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6EF09" w14:textId="092E6667" w:rsidR="008A7E64" w:rsidRDefault="008A7E64" w:rsidP="008A7E64">
      <w:pPr>
        <w:widowControl w:val="0"/>
        <w:tabs>
          <w:tab w:val="left" w:pos="1733"/>
        </w:tabs>
        <w:autoSpaceDE w:val="0"/>
        <w:autoSpaceDN w:val="0"/>
        <w:spacing w:after="0" w:line="240" w:lineRule="auto"/>
        <w:ind w:right="284"/>
        <w:rPr>
          <w:rFonts w:ascii="Calibri" w:eastAsia="Calibri" w:hAnsi="Calibri" w:cs="Calibri"/>
          <w:b/>
          <w:i/>
          <w:iCs/>
          <w:sz w:val="24"/>
          <w:szCs w:val="24"/>
          <w:lang w:val="it-IT" w:eastAsia="en-US"/>
        </w:rPr>
      </w:pPr>
    </w:p>
    <w:p w14:paraId="1CE9AC53" w14:textId="2384F449" w:rsidR="00FE36D7" w:rsidRDefault="008A7E64" w:rsidP="0000137F">
      <w:pPr>
        <w:widowControl w:val="0"/>
        <w:suppressAutoHyphens/>
        <w:autoSpaceDE w:val="0"/>
        <w:spacing w:after="0"/>
        <w:jc w:val="both"/>
        <w:rPr>
          <w:rFonts w:ascii="Calibri" w:eastAsia="Times New Roman" w:hAnsi="Calibri" w:cs="Calibri"/>
          <w:lang w:val="it-IT" w:eastAsia="it-IT"/>
        </w:rPr>
      </w:pPr>
      <w:r w:rsidRPr="00712EBF">
        <w:rPr>
          <w:rFonts w:ascii="Calibri" w:eastAsia="Times New Roman" w:hAnsi="Calibri" w:cs="Calibri"/>
          <w:b/>
          <w:u w:val="single"/>
          <w:lang w:val="it-IT" w:eastAsia="ar-SA"/>
        </w:rPr>
        <w:t xml:space="preserve">ALLEGATO A istanza di partecipazione </w:t>
      </w:r>
      <w:r w:rsidR="00712EBF" w:rsidRPr="00712EBF">
        <w:rPr>
          <w:rFonts w:ascii="Calibri" w:eastAsia="Times New Roman" w:hAnsi="Calibri" w:cs="Calibri"/>
          <w:b/>
          <w:u w:val="single"/>
          <w:lang w:val="it-IT" w:eastAsia="ar-SA"/>
        </w:rPr>
        <w:t xml:space="preserve">all’avviso unico per </w:t>
      </w:r>
      <w:r w:rsidR="0000137F" w:rsidRPr="0000137F">
        <w:rPr>
          <w:rFonts w:ascii="Calibri" w:eastAsia="Calibri" w:hAnsi="Calibri" w:cs="Calibri"/>
          <w:b/>
          <w:i/>
          <w:iCs/>
          <w:sz w:val="24"/>
          <w:szCs w:val="24"/>
          <w:u w:val="single"/>
          <w:lang w:val="it-IT" w:eastAsia="en-US"/>
        </w:rPr>
        <w:t xml:space="preserve">la selezione di </w:t>
      </w:r>
      <w:r w:rsidR="00467CE2" w:rsidRPr="00467CE2">
        <w:rPr>
          <w:rFonts w:ascii="Calibri" w:eastAsia="Calibri" w:hAnsi="Calibri" w:cs="Calibri"/>
          <w:b/>
          <w:i/>
          <w:iCs/>
          <w:sz w:val="24"/>
          <w:szCs w:val="24"/>
          <w:u w:val="single"/>
          <w:lang w:val="it-IT" w:eastAsia="en-US"/>
        </w:rPr>
        <w:t xml:space="preserve">n. 1 esperto formatore esterno e di n. 1 Tutor, in possesso di idonei requisiti, per l’affidamento dell’incarico avente ad oggetto la realizzazione di n. 1 </w:t>
      </w:r>
      <w:r w:rsidR="00B84EA4" w:rsidRPr="00B84EA4">
        <w:rPr>
          <w:rFonts w:ascii="Calibri" w:eastAsia="Calibri" w:hAnsi="Calibri" w:cs="Calibri"/>
          <w:b/>
          <w:i/>
          <w:iCs/>
          <w:sz w:val="24"/>
          <w:szCs w:val="24"/>
          <w:u w:val="single"/>
          <w:lang w:val="it-IT" w:eastAsia="en-US"/>
        </w:rPr>
        <w:t>CORSO DI FORMAZIONE AVANZATA APP E PIATTAFORME DIGITALI</w:t>
      </w:r>
      <w:r w:rsidR="00467CE2" w:rsidRPr="00467CE2">
        <w:rPr>
          <w:rFonts w:ascii="Calibri" w:eastAsia="Calibri" w:hAnsi="Calibri" w:cs="Calibri"/>
          <w:b/>
          <w:i/>
          <w:iCs/>
          <w:sz w:val="24"/>
          <w:szCs w:val="24"/>
          <w:u w:val="single"/>
          <w:lang w:val="it-IT" w:eastAsia="en-US"/>
        </w:rPr>
        <w:t xml:space="preserve"> di n. 11 ore – periodo settembre 2024</w:t>
      </w:r>
      <w:r w:rsidR="00AF431B">
        <w:rPr>
          <w:rFonts w:ascii="Calibri" w:eastAsia="Calibri" w:hAnsi="Calibri" w:cs="Calibri"/>
          <w:b/>
          <w:i/>
          <w:iCs/>
          <w:sz w:val="24"/>
          <w:szCs w:val="24"/>
          <w:u w:val="single"/>
          <w:lang w:val="it-IT" w:eastAsia="en-US"/>
        </w:rPr>
        <w:t xml:space="preserve"> – </w:t>
      </w:r>
      <w:r w:rsidR="0007233C">
        <w:rPr>
          <w:rFonts w:ascii="Calibri" w:eastAsia="Calibri" w:hAnsi="Calibri" w:cs="Calibri"/>
          <w:b/>
          <w:i/>
          <w:iCs/>
          <w:sz w:val="24"/>
          <w:szCs w:val="24"/>
          <w:u w:val="single"/>
          <w:lang w:val="it-IT" w:eastAsia="en-US"/>
        </w:rPr>
        <w:t>febbrai</w:t>
      </w:r>
      <w:r w:rsidR="00AF431B">
        <w:rPr>
          <w:rFonts w:ascii="Calibri" w:eastAsia="Calibri" w:hAnsi="Calibri" w:cs="Calibri"/>
          <w:b/>
          <w:i/>
          <w:iCs/>
          <w:sz w:val="24"/>
          <w:szCs w:val="24"/>
          <w:u w:val="single"/>
          <w:lang w:val="it-IT" w:eastAsia="en-US"/>
        </w:rPr>
        <w:t>o 2025</w:t>
      </w:r>
      <w:r w:rsidR="0000137F">
        <w:rPr>
          <w:rFonts w:ascii="Calibri" w:eastAsia="Times New Roman" w:hAnsi="Calibri" w:cs="Calibri"/>
          <w:lang w:val="it-IT" w:eastAsia="it-IT"/>
        </w:rPr>
        <w:t>.</w:t>
      </w:r>
    </w:p>
    <w:p w14:paraId="30C274EF" w14:textId="608D0445" w:rsidR="008A7E64" w:rsidRPr="008A7E64" w:rsidRDefault="008A7E64" w:rsidP="0000137F">
      <w:pPr>
        <w:widowControl w:val="0"/>
        <w:suppressAutoHyphens/>
        <w:autoSpaceDE w:val="0"/>
        <w:spacing w:after="0"/>
        <w:jc w:val="both"/>
        <w:rPr>
          <w:rFonts w:ascii="Calibri" w:eastAsia="Times New Roman" w:hAnsi="Calibri" w:cs="Calibri"/>
          <w:lang w:val="it-IT" w:eastAsia="it-IT"/>
        </w:rPr>
      </w:pPr>
      <w:r w:rsidRPr="008A7E64">
        <w:rPr>
          <w:rFonts w:ascii="Calibri" w:eastAsia="Times New Roman" w:hAnsi="Calibri" w:cs="Calibri"/>
          <w:lang w:val="it-IT" w:eastAsia="it-IT"/>
        </w:rPr>
        <w:tab/>
        <w:t xml:space="preserve">      </w:t>
      </w:r>
    </w:p>
    <w:p w14:paraId="2F0CD09D" w14:textId="77777777" w:rsidR="008A7E64" w:rsidRPr="008A7E64" w:rsidRDefault="008A7E64" w:rsidP="00FE36D7">
      <w:pPr>
        <w:autoSpaceDE w:val="0"/>
        <w:spacing w:after="0"/>
        <w:ind w:left="5664" w:firstLine="708"/>
        <w:jc w:val="right"/>
        <w:rPr>
          <w:rFonts w:ascii="Calibri" w:eastAsia="Times New Roman" w:hAnsi="Calibri" w:cs="Calibri"/>
          <w:lang w:val="it-IT" w:eastAsia="it-IT"/>
        </w:rPr>
      </w:pPr>
      <w:r w:rsidRPr="008A7E64">
        <w:rPr>
          <w:rFonts w:ascii="Calibri" w:eastAsia="Times New Roman" w:hAnsi="Calibri" w:cs="Calibri"/>
          <w:lang w:val="it-IT" w:eastAsia="it-IT"/>
        </w:rPr>
        <w:t>Al Dirigente Scolastico</w:t>
      </w:r>
    </w:p>
    <w:p w14:paraId="3E594235" w14:textId="77777777" w:rsidR="00FE36D7" w:rsidRDefault="00FE36D7" w:rsidP="00FE36D7">
      <w:pPr>
        <w:autoSpaceDE w:val="0"/>
        <w:spacing w:after="0" w:line="480" w:lineRule="auto"/>
        <w:jc w:val="both"/>
        <w:rPr>
          <w:rFonts w:ascii="Calibri" w:eastAsia="Times New Roman" w:hAnsi="Calibri" w:cs="Calibri"/>
          <w:lang w:val="it-IT" w:eastAsia="it-IT"/>
        </w:rPr>
      </w:pPr>
    </w:p>
    <w:p w14:paraId="19ABDE12" w14:textId="4B84BD26"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Il/la sottoscritto/a_____________________________________________________________</w:t>
      </w:r>
    </w:p>
    <w:p w14:paraId="71731381"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 xml:space="preserve">nato/a </w:t>
      </w:r>
      <w:proofErr w:type="spellStart"/>
      <w:r w:rsidRPr="008A7E64">
        <w:rPr>
          <w:rFonts w:ascii="Calibri" w:eastAsia="Times New Roman" w:hAnsi="Calibri" w:cs="Calibri"/>
          <w:lang w:val="it-IT" w:eastAsia="it-IT"/>
        </w:rPr>
        <w:t>a</w:t>
      </w:r>
      <w:proofErr w:type="spellEnd"/>
      <w:r w:rsidRPr="008A7E64">
        <w:rPr>
          <w:rFonts w:ascii="Calibri" w:eastAsia="Times New Roman" w:hAnsi="Calibri" w:cs="Calibri"/>
          <w:lang w:val="it-IT" w:eastAsia="it-IT"/>
        </w:rPr>
        <w:t xml:space="preserve"> _______________________________________________ il ____________________</w:t>
      </w:r>
    </w:p>
    <w:p w14:paraId="66C03A31"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codice fiscale |__|__|__|__|__|__|__|__|__|__|__|__|__|__|__|__|</w:t>
      </w:r>
    </w:p>
    <w:p w14:paraId="77854D3A"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residente a ___________________________via_____________________________________</w:t>
      </w:r>
    </w:p>
    <w:p w14:paraId="4FF0ABB2"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 xml:space="preserve">recapito tel. _____________________________ recapito </w:t>
      </w:r>
      <w:proofErr w:type="spellStart"/>
      <w:r w:rsidRPr="008A7E64">
        <w:rPr>
          <w:rFonts w:ascii="Calibri" w:eastAsia="Times New Roman" w:hAnsi="Calibri" w:cs="Calibri"/>
          <w:lang w:val="it-IT" w:eastAsia="it-IT"/>
        </w:rPr>
        <w:t>cell</w:t>
      </w:r>
      <w:proofErr w:type="spellEnd"/>
      <w:r w:rsidRPr="008A7E64">
        <w:rPr>
          <w:rFonts w:ascii="Calibri" w:eastAsia="Times New Roman" w:hAnsi="Calibri" w:cs="Calibri"/>
          <w:lang w:val="it-IT" w:eastAsia="it-IT"/>
        </w:rPr>
        <w:t>. _____________________</w:t>
      </w:r>
    </w:p>
    <w:p w14:paraId="5EF7AECB" w14:textId="77777777" w:rsidR="008A7E64" w:rsidRPr="008A7E64" w:rsidRDefault="008A7E64" w:rsidP="00FE36D7">
      <w:pPr>
        <w:autoSpaceDE w:val="0"/>
        <w:spacing w:after="0" w:line="480" w:lineRule="auto"/>
        <w:jc w:val="both"/>
        <w:rPr>
          <w:rFonts w:ascii="Calibri" w:eastAsia="Times New Roman" w:hAnsi="Calibri" w:cs="Calibri"/>
          <w:lang w:val="it-IT" w:eastAsia="it-IT"/>
        </w:rPr>
      </w:pPr>
      <w:r w:rsidRPr="008A7E64">
        <w:rPr>
          <w:rFonts w:ascii="Calibri" w:eastAsia="Times New Roman" w:hAnsi="Calibri" w:cs="Calibri"/>
          <w:lang w:val="it-IT" w:eastAsia="it-IT"/>
        </w:rPr>
        <w:t>indirizzo E-Mail _______________________________indirizzo PEC______________________________</w:t>
      </w:r>
    </w:p>
    <w:p w14:paraId="5EF9877F" w14:textId="77777777" w:rsidR="008A7E64" w:rsidRPr="008A7E64" w:rsidRDefault="008A7E64" w:rsidP="00FE36D7">
      <w:pPr>
        <w:autoSpaceDE w:val="0"/>
        <w:spacing w:after="0" w:line="480" w:lineRule="auto"/>
        <w:jc w:val="both"/>
        <w:rPr>
          <w:rFonts w:ascii="Calibri" w:eastAsia="Times New Roman" w:hAnsi="Calibri" w:cs="Calibri"/>
          <w:b/>
          <w:sz w:val="18"/>
          <w:szCs w:val="18"/>
          <w:lang w:val="it-IT" w:eastAsia="it-IT"/>
        </w:rPr>
      </w:pPr>
      <w:r w:rsidRPr="008A7E64">
        <w:rPr>
          <w:rFonts w:ascii="Calibri" w:eastAsia="Times New Roman" w:hAnsi="Calibri" w:cs="Calibri"/>
          <w:lang w:val="it-IT" w:eastAsia="it-IT"/>
        </w:rPr>
        <w:t>in servizio presso ______________________________ con la qualifica di __________________</w:t>
      </w:r>
    </w:p>
    <w:p w14:paraId="25D0069A" w14:textId="77777777" w:rsidR="008A7E64" w:rsidRPr="008A7E64" w:rsidRDefault="008A7E64" w:rsidP="008A7E64">
      <w:pPr>
        <w:autoSpaceDE w:val="0"/>
        <w:spacing w:after="0" w:line="480" w:lineRule="auto"/>
        <w:jc w:val="center"/>
        <w:rPr>
          <w:rFonts w:ascii="Arial" w:eastAsia="Times New Roman" w:hAnsi="Arial" w:cs="Arial"/>
          <w:sz w:val="18"/>
          <w:szCs w:val="18"/>
          <w:lang w:val="it-IT" w:eastAsia="it-IT"/>
        </w:rPr>
      </w:pPr>
      <w:r w:rsidRPr="008A7E64">
        <w:rPr>
          <w:rFonts w:ascii="Arial" w:eastAsia="Times New Roman" w:hAnsi="Arial" w:cs="Arial"/>
          <w:b/>
          <w:sz w:val="18"/>
          <w:szCs w:val="18"/>
          <w:lang w:val="it-IT" w:eastAsia="it-IT"/>
        </w:rPr>
        <w:t>CHIEDE</w:t>
      </w:r>
    </w:p>
    <w:p w14:paraId="389A1843" w14:textId="77777777" w:rsidR="008A7E64" w:rsidRPr="008A7E64" w:rsidRDefault="008A7E64" w:rsidP="008A7E64">
      <w:pPr>
        <w:autoSpaceDE w:val="0"/>
        <w:spacing w:after="0" w:line="480" w:lineRule="auto"/>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partecipare alla selezione per l’attribuzione dell’incarico di:</w:t>
      </w:r>
    </w:p>
    <w:tbl>
      <w:tblPr>
        <w:tblW w:w="5000" w:type="pct"/>
        <w:tblCellMar>
          <w:left w:w="70" w:type="dxa"/>
          <w:right w:w="70" w:type="dxa"/>
        </w:tblCellMar>
        <w:tblLook w:val="04A0" w:firstRow="1" w:lastRow="0" w:firstColumn="1" w:lastColumn="0" w:noHBand="0" w:noVBand="1"/>
      </w:tblPr>
      <w:tblGrid>
        <w:gridCol w:w="3259"/>
        <w:gridCol w:w="1797"/>
        <w:gridCol w:w="2286"/>
        <w:gridCol w:w="2286"/>
      </w:tblGrid>
      <w:tr w:rsidR="00C0587E" w:rsidRPr="0007233C" w14:paraId="5A573181" w14:textId="77777777" w:rsidTr="00C0587E">
        <w:trPr>
          <w:trHeight w:val="174"/>
        </w:trPr>
        <w:tc>
          <w:tcPr>
            <w:tcW w:w="1693" w:type="pct"/>
            <w:tcBorders>
              <w:top w:val="single" w:sz="4" w:space="0" w:color="auto"/>
              <w:left w:val="single" w:sz="4" w:space="0" w:color="000000"/>
              <w:bottom w:val="single" w:sz="4" w:space="0" w:color="auto"/>
              <w:right w:val="single" w:sz="4" w:space="0" w:color="auto"/>
            </w:tcBorders>
            <w:shd w:val="clear" w:color="auto" w:fill="CCCCFF"/>
          </w:tcPr>
          <w:p w14:paraId="0AA1A5C6"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Ruolo per il quale si concorre</w:t>
            </w:r>
          </w:p>
        </w:tc>
        <w:tc>
          <w:tcPr>
            <w:tcW w:w="933" w:type="pct"/>
            <w:tcBorders>
              <w:top w:val="single" w:sz="4" w:space="0" w:color="auto"/>
              <w:left w:val="single" w:sz="4" w:space="0" w:color="000000"/>
              <w:bottom w:val="single" w:sz="4" w:space="0" w:color="auto"/>
              <w:right w:val="single" w:sz="4" w:space="0" w:color="000000"/>
            </w:tcBorders>
            <w:shd w:val="clear" w:color="auto" w:fill="CCCCFF"/>
          </w:tcPr>
          <w:p w14:paraId="766151D3"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interno</w:t>
            </w:r>
          </w:p>
        </w:tc>
        <w:tc>
          <w:tcPr>
            <w:tcW w:w="1187" w:type="pct"/>
            <w:tcBorders>
              <w:top w:val="single" w:sz="4" w:space="0" w:color="auto"/>
              <w:left w:val="single" w:sz="4" w:space="0" w:color="000000"/>
              <w:bottom w:val="single" w:sz="4" w:space="0" w:color="auto"/>
              <w:right w:val="single" w:sz="4" w:space="0" w:color="auto"/>
            </w:tcBorders>
            <w:shd w:val="clear" w:color="auto" w:fill="CCCCFF"/>
          </w:tcPr>
          <w:p w14:paraId="0E8D1500"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collaborazione plurima</w:t>
            </w:r>
          </w:p>
        </w:tc>
        <w:tc>
          <w:tcPr>
            <w:tcW w:w="1187" w:type="pct"/>
            <w:tcBorders>
              <w:top w:val="single" w:sz="4" w:space="0" w:color="auto"/>
              <w:left w:val="single" w:sz="4" w:space="0" w:color="000000"/>
              <w:bottom w:val="single" w:sz="4" w:space="0" w:color="auto"/>
              <w:right w:val="single" w:sz="4" w:space="0" w:color="auto"/>
            </w:tcBorders>
            <w:shd w:val="clear" w:color="auto" w:fill="CCCCFF"/>
          </w:tcPr>
          <w:p w14:paraId="556B5287" w14:textId="77777777" w:rsidR="00C0587E" w:rsidRPr="008A7E64" w:rsidRDefault="00C0587E" w:rsidP="008A7E64">
            <w:pPr>
              <w:suppressAutoHyphens/>
              <w:spacing w:line="240" w:lineRule="auto"/>
              <w:mirrorIndents/>
              <w:rPr>
                <w:rFonts w:ascii="Arial" w:eastAsia="Times New Roman" w:hAnsi="Arial" w:cs="Arial"/>
                <w:b/>
                <w:bCs/>
                <w:color w:val="333333"/>
                <w:sz w:val="18"/>
                <w:szCs w:val="18"/>
                <w:lang w:val="it-IT" w:eastAsia="it-IT"/>
              </w:rPr>
            </w:pPr>
            <w:r w:rsidRPr="008A7E64">
              <w:rPr>
                <w:rFonts w:ascii="Arial" w:eastAsia="Times New Roman" w:hAnsi="Arial" w:cs="Arial"/>
                <w:b/>
                <w:bCs/>
                <w:color w:val="333333"/>
                <w:sz w:val="18"/>
                <w:szCs w:val="18"/>
                <w:lang w:val="it-IT" w:eastAsia="it-IT"/>
              </w:rPr>
              <w:t>Barrare la casella per indicare il Ruolo di lavoro autonomo</w:t>
            </w:r>
          </w:p>
        </w:tc>
      </w:tr>
      <w:tr w:rsidR="00C0587E" w:rsidRPr="0007233C" w14:paraId="2A11B4B8" w14:textId="77777777" w:rsidTr="00C0587E">
        <w:trPr>
          <w:trHeight w:val="1076"/>
        </w:trPr>
        <w:tc>
          <w:tcPr>
            <w:tcW w:w="1693" w:type="pct"/>
            <w:tcBorders>
              <w:top w:val="single" w:sz="4" w:space="0" w:color="000000"/>
              <w:left w:val="single" w:sz="4" w:space="0" w:color="000000"/>
              <w:bottom w:val="single" w:sz="4" w:space="0" w:color="000000"/>
              <w:right w:val="single" w:sz="4" w:space="0" w:color="000000"/>
            </w:tcBorders>
            <w:vAlign w:val="center"/>
          </w:tcPr>
          <w:p w14:paraId="4E4BF662" w14:textId="437AF6F5" w:rsidR="00C0587E" w:rsidRPr="008A7E64" w:rsidRDefault="00467CE2" w:rsidP="002F6783">
            <w:pPr>
              <w:suppressAutoHyphens/>
              <w:spacing w:line="240" w:lineRule="auto"/>
              <w:mirrorIndents/>
              <w:rPr>
                <w:rFonts w:ascii="Calibri" w:eastAsia="Times New Roman" w:hAnsi="Calibri" w:cs="Calibri"/>
                <w:b/>
                <w:bCs/>
                <w:color w:val="333333"/>
                <w:lang w:val="it-IT" w:eastAsia="it-IT"/>
              </w:rPr>
            </w:pPr>
            <w:r w:rsidRPr="004D365C">
              <w:rPr>
                <w:rFonts w:ascii="Century Gothic" w:eastAsia="Times New Roman" w:hAnsi="Century Gothic"/>
                <w:b/>
                <w:sz w:val="20"/>
                <w:szCs w:val="20"/>
                <w:lang w:val="it-IT"/>
              </w:rPr>
              <w:t>TRANSIZIONE DIGITALE</w:t>
            </w:r>
            <w:r w:rsidRPr="004D365C">
              <w:rPr>
                <w:rFonts w:ascii="Century Gothic" w:eastAsia="Times New Roman" w:hAnsi="Century Gothic"/>
                <w:sz w:val="20"/>
                <w:szCs w:val="20"/>
                <w:lang w:val="it-IT"/>
              </w:rPr>
              <w:t xml:space="preserve"> – </w:t>
            </w:r>
            <w:r w:rsidR="00B84EA4" w:rsidRPr="004D365C">
              <w:rPr>
                <w:rFonts w:ascii="Century Gothic" w:eastAsia="Times New Roman" w:hAnsi="Century Gothic"/>
                <w:sz w:val="20"/>
                <w:szCs w:val="20"/>
                <w:lang w:val="it-IT"/>
              </w:rPr>
              <w:t xml:space="preserve">Corso di formazione avanzata app e piattaforme digitali </w:t>
            </w:r>
            <w:r w:rsidR="002F6783" w:rsidRPr="004D365C">
              <w:rPr>
                <w:rFonts w:ascii="Century Gothic" w:eastAsia="Times New Roman" w:hAnsi="Century Gothic"/>
                <w:sz w:val="20"/>
                <w:szCs w:val="20"/>
                <w:lang w:val="it-IT"/>
              </w:rPr>
              <w:t xml:space="preserve">- </w:t>
            </w:r>
            <w:r w:rsidR="00C0587E" w:rsidRPr="004D365C">
              <w:rPr>
                <w:rFonts w:ascii="Century Gothic" w:eastAsia="Times New Roman" w:hAnsi="Century Gothic"/>
                <w:b/>
                <w:sz w:val="20"/>
                <w:szCs w:val="20"/>
                <w:lang w:val="it-IT"/>
              </w:rPr>
              <w:t>ESPERTO FORMATORE</w:t>
            </w:r>
          </w:p>
        </w:tc>
        <w:tc>
          <w:tcPr>
            <w:tcW w:w="933" w:type="pct"/>
            <w:tcBorders>
              <w:top w:val="single" w:sz="4" w:space="0" w:color="auto"/>
              <w:left w:val="single" w:sz="4" w:space="0" w:color="000000"/>
              <w:bottom w:val="single" w:sz="4" w:space="0" w:color="auto"/>
              <w:right w:val="single" w:sz="4" w:space="0" w:color="000000"/>
            </w:tcBorders>
          </w:tcPr>
          <w:p w14:paraId="5337E425"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2238316A"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60CC7E68"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r>
      <w:tr w:rsidR="00C0587E" w:rsidRPr="0007233C" w14:paraId="77D7CF00" w14:textId="77777777" w:rsidTr="00C0587E">
        <w:trPr>
          <w:trHeight w:val="1076"/>
        </w:trPr>
        <w:tc>
          <w:tcPr>
            <w:tcW w:w="1693" w:type="pct"/>
            <w:tcBorders>
              <w:top w:val="single" w:sz="4" w:space="0" w:color="000000"/>
              <w:left w:val="single" w:sz="4" w:space="0" w:color="000000"/>
              <w:bottom w:val="single" w:sz="4" w:space="0" w:color="000000"/>
              <w:right w:val="single" w:sz="4" w:space="0" w:color="000000"/>
            </w:tcBorders>
            <w:vAlign w:val="center"/>
          </w:tcPr>
          <w:p w14:paraId="5046521A" w14:textId="11D99F91" w:rsidR="00C0587E" w:rsidRPr="00EA057F" w:rsidRDefault="00467CE2" w:rsidP="002F6783">
            <w:pPr>
              <w:suppressAutoHyphens/>
              <w:spacing w:line="240" w:lineRule="auto"/>
              <w:mirrorIndents/>
              <w:rPr>
                <w:rFonts w:ascii="Calibri" w:eastAsia="Times New Roman" w:hAnsi="Calibri" w:cs="Calibri"/>
                <w:lang w:val="it-IT" w:eastAsia="en-US"/>
              </w:rPr>
            </w:pPr>
            <w:r w:rsidRPr="004D365C">
              <w:rPr>
                <w:rFonts w:ascii="Century Gothic" w:eastAsia="Times New Roman" w:hAnsi="Century Gothic"/>
                <w:b/>
                <w:sz w:val="20"/>
                <w:szCs w:val="20"/>
                <w:lang w:val="it-IT"/>
              </w:rPr>
              <w:t>TRANSIZIONE DIGITALE</w:t>
            </w:r>
            <w:r w:rsidRPr="004D365C">
              <w:rPr>
                <w:rFonts w:ascii="Century Gothic" w:eastAsia="Times New Roman" w:hAnsi="Century Gothic"/>
                <w:sz w:val="20"/>
                <w:szCs w:val="20"/>
                <w:lang w:val="it-IT"/>
              </w:rPr>
              <w:t xml:space="preserve"> – </w:t>
            </w:r>
            <w:r w:rsidR="00B84EA4" w:rsidRPr="004D365C">
              <w:rPr>
                <w:rFonts w:ascii="Century Gothic" w:eastAsia="Times New Roman" w:hAnsi="Century Gothic"/>
                <w:sz w:val="20"/>
                <w:szCs w:val="20"/>
                <w:lang w:val="it-IT"/>
              </w:rPr>
              <w:t>Corso di formazione avanzata app e piattaforme digitali</w:t>
            </w:r>
            <w:r w:rsidRPr="004D365C">
              <w:rPr>
                <w:rFonts w:ascii="Century Gothic" w:eastAsia="Times New Roman" w:hAnsi="Century Gothic"/>
                <w:sz w:val="20"/>
                <w:szCs w:val="20"/>
                <w:lang w:val="it-IT"/>
              </w:rPr>
              <w:t xml:space="preserve"> </w:t>
            </w:r>
            <w:r w:rsidR="002F6783" w:rsidRPr="004D365C">
              <w:rPr>
                <w:rFonts w:ascii="Century Gothic" w:eastAsia="Times New Roman" w:hAnsi="Century Gothic"/>
                <w:sz w:val="20"/>
                <w:szCs w:val="20"/>
                <w:lang w:val="it-IT"/>
              </w:rPr>
              <w:t xml:space="preserve">- </w:t>
            </w:r>
            <w:r w:rsidR="002F6783" w:rsidRPr="004D365C">
              <w:rPr>
                <w:rFonts w:ascii="Century Gothic" w:eastAsia="Times New Roman" w:hAnsi="Century Gothic"/>
                <w:b/>
                <w:sz w:val="20"/>
                <w:szCs w:val="20"/>
                <w:lang w:val="it-IT"/>
              </w:rPr>
              <w:t>TUTOR</w:t>
            </w:r>
          </w:p>
        </w:tc>
        <w:tc>
          <w:tcPr>
            <w:tcW w:w="933" w:type="pct"/>
            <w:tcBorders>
              <w:top w:val="single" w:sz="4" w:space="0" w:color="auto"/>
              <w:left w:val="single" w:sz="4" w:space="0" w:color="000000"/>
              <w:bottom w:val="single" w:sz="4" w:space="0" w:color="auto"/>
              <w:right w:val="single" w:sz="4" w:space="0" w:color="000000"/>
            </w:tcBorders>
          </w:tcPr>
          <w:p w14:paraId="34C8932D"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0DC2F620"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c>
          <w:tcPr>
            <w:tcW w:w="1187" w:type="pct"/>
            <w:tcBorders>
              <w:top w:val="single" w:sz="4" w:space="0" w:color="auto"/>
              <w:left w:val="single" w:sz="4" w:space="0" w:color="000000"/>
              <w:bottom w:val="single" w:sz="4" w:space="0" w:color="auto"/>
              <w:right w:val="single" w:sz="4" w:space="0" w:color="auto"/>
            </w:tcBorders>
          </w:tcPr>
          <w:p w14:paraId="0B68D5C3" w14:textId="77777777" w:rsidR="00C0587E" w:rsidRPr="008A7E64" w:rsidRDefault="00C0587E" w:rsidP="0000137F">
            <w:pPr>
              <w:suppressAutoHyphens/>
              <w:spacing w:line="240" w:lineRule="auto"/>
              <w:mirrorIndents/>
              <w:rPr>
                <w:rFonts w:ascii="Calibri" w:eastAsia="Times New Roman" w:hAnsi="Calibri" w:cs="Calibri"/>
                <w:b/>
                <w:bCs/>
                <w:color w:val="333333"/>
                <w:lang w:val="it-IT" w:eastAsia="it-IT"/>
              </w:rPr>
            </w:pPr>
          </w:p>
        </w:tc>
      </w:tr>
    </w:tbl>
    <w:p w14:paraId="62608102" w14:textId="77777777" w:rsidR="00FE36D7" w:rsidRDefault="00FE36D7" w:rsidP="008A7E64">
      <w:pPr>
        <w:autoSpaceDE w:val="0"/>
        <w:spacing w:line="240" w:lineRule="auto"/>
        <w:mirrorIndents/>
        <w:rPr>
          <w:rFonts w:ascii="Arial" w:eastAsia="Times New Roman" w:hAnsi="Arial" w:cs="Arial"/>
          <w:sz w:val="18"/>
          <w:szCs w:val="18"/>
          <w:lang w:val="it-IT" w:eastAsia="it-IT"/>
        </w:rPr>
      </w:pPr>
    </w:p>
    <w:p w14:paraId="23582C42" w14:textId="77777777" w:rsidR="00FE36D7" w:rsidRDefault="00FE36D7" w:rsidP="008A7E64">
      <w:pPr>
        <w:autoSpaceDE w:val="0"/>
        <w:spacing w:line="240" w:lineRule="auto"/>
        <w:mirrorIndents/>
        <w:rPr>
          <w:rFonts w:ascii="Arial" w:eastAsia="Times New Roman" w:hAnsi="Arial" w:cs="Arial"/>
          <w:sz w:val="18"/>
          <w:szCs w:val="18"/>
          <w:lang w:val="it-IT" w:eastAsia="it-IT"/>
        </w:rPr>
      </w:pPr>
    </w:p>
    <w:p w14:paraId="5229819C" w14:textId="2B42237D" w:rsidR="008A7E64" w:rsidRPr="008A7E64" w:rsidRDefault="008A7E64" w:rsidP="008A7E64">
      <w:pPr>
        <w:autoSpaceDE w:val="0"/>
        <w:spacing w:line="240" w:lineRule="auto"/>
        <w:mirrorIndents/>
        <w:rPr>
          <w:rFonts w:ascii="Arial" w:eastAsia="Times New Roman" w:hAnsi="Arial" w:cs="Arial"/>
          <w:sz w:val="18"/>
          <w:szCs w:val="18"/>
          <w:lang w:val="it-IT" w:eastAsia="ar-SA"/>
        </w:rPr>
      </w:pPr>
      <w:r w:rsidRPr="008A7E64">
        <w:rPr>
          <w:rFonts w:ascii="Arial" w:eastAsia="Times New Roman" w:hAnsi="Arial" w:cs="Arial"/>
          <w:sz w:val="18"/>
          <w:szCs w:val="18"/>
          <w:lang w:val="it-IT" w:eastAsia="it-IT"/>
        </w:rPr>
        <w:lastRenderedPageBreak/>
        <w:t>A tal fine, consapevole della responsabilità penale e della decadenza da eventuali benefici acquisiti</w:t>
      </w:r>
      <w:r w:rsidRPr="008A7E64">
        <w:rPr>
          <w:rFonts w:ascii="Arial" w:eastAsia="Times New Roman" w:hAnsi="Arial" w:cs="Arial"/>
          <w:sz w:val="18"/>
          <w:szCs w:val="18"/>
          <w:lang w:val="it-IT" w:eastAsia="ar-SA"/>
        </w:rPr>
        <w:t>. N</w:t>
      </w:r>
      <w:r w:rsidRPr="008A7E64">
        <w:rPr>
          <w:rFonts w:ascii="Arial" w:eastAsia="Times New Roman" w:hAnsi="Arial" w:cs="Arial"/>
          <w:sz w:val="18"/>
          <w:szCs w:val="18"/>
          <w:lang w:val="it-IT" w:eastAsia="it-IT"/>
        </w:rPr>
        <w:t xml:space="preserve">el caso di dichiarazioni mendaci, </w:t>
      </w:r>
      <w:r w:rsidRPr="008A7E64">
        <w:rPr>
          <w:rFonts w:ascii="Arial" w:eastAsia="Times New Roman" w:hAnsi="Arial" w:cs="Arial"/>
          <w:b/>
          <w:sz w:val="18"/>
          <w:szCs w:val="18"/>
          <w:lang w:val="it-IT" w:eastAsia="it-IT"/>
        </w:rPr>
        <w:t>dichiara</w:t>
      </w:r>
      <w:r w:rsidRPr="008A7E64">
        <w:rPr>
          <w:rFonts w:ascii="Arial" w:eastAsia="Times New Roman" w:hAnsi="Arial" w:cs="Arial"/>
          <w:sz w:val="18"/>
          <w:szCs w:val="18"/>
          <w:lang w:val="it-IT" w:eastAsia="it-IT"/>
        </w:rPr>
        <w:t xml:space="preserve"> sotto la propria responsabilità quanto segue:</w:t>
      </w:r>
    </w:p>
    <w:p w14:paraId="1D5E1005"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aver preso visione delle condizioni previste dal bando</w:t>
      </w:r>
    </w:p>
    <w:p w14:paraId="3C995B32"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essere in godimento dei diritti politici</w:t>
      </w:r>
    </w:p>
    <w:p w14:paraId="624C5CA9"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di non aver subito condanne penali ovvero di avere i seguenti provvedimenti penali</w:t>
      </w:r>
      <w:r w:rsidRPr="008A7E64">
        <w:rPr>
          <w:rFonts w:ascii="Arial" w:eastAsia="Times New Roman" w:hAnsi="Arial" w:cs="Arial"/>
          <w:sz w:val="20"/>
          <w:szCs w:val="20"/>
          <w:lang w:val="it-IT" w:eastAsia="it-IT"/>
        </w:rPr>
        <w:t xml:space="preserve"> __________________________________________________________________</w:t>
      </w:r>
    </w:p>
    <w:p w14:paraId="268BB4E2"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 xml:space="preserve">di non avere procedimenti penali pendenti, ovvero di avere i seguenti procedimenti penali pendenti: </w:t>
      </w:r>
      <w:r w:rsidRPr="008A7E64">
        <w:rPr>
          <w:rFonts w:ascii="Arial" w:eastAsia="Times New Roman" w:hAnsi="Arial" w:cs="Arial"/>
          <w:sz w:val="20"/>
          <w:szCs w:val="20"/>
          <w:lang w:val="it-IT" w:eastAsia="it-IT"/>
        </w:rPr>
        <w:t>____________________________________________________________</w:t>
      </w:r>
    </w:p>
    <w:p w14:paraId="58A714BF"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impegnarsi a documentare puntualmente tutta l’attività svolta</w:t>
      </w:r>
    </w:p>
    <w:p w14:paraId="1CD3CAA4" w14:textId="77777777" w:rsid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essere disponibile ad adattarsi al calendario definito dal Gruppo Operativo di Piano</w:t>
      </w:r>
    </w:p>
    <w:p w14:paraId="54391FE4" w14:textId="77777777" w:rsidR="00322035" w:rsidRPr="008A7E64" w:rsidRDefault="00322035" w:rsidP="00322035">
      <w:pPr>
        <w:suppressAutoHyphens/>
        <w:autoSpaceDE w:val="0"/>
        <w:spacing w:after="0" w:line="240" w:lineRule="auto"/>
        <w:mirrorIndents/>
        <w:rPr>
          <w:rFonts w:ascii="Arial" w:eastAsia="Times New Roman" w:hAnsi="Arial" w:cs="Arial"/>
          <w:sz w:val="18"/>
          <w:szCs w:val="18"/>
          <w:lang w:val="it-IT" w:eastAsia="it-IT"/>
        </w:rPr>
      </w:pPr>
    </w:p>
    <w:p w14:paraId="0411B499"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 non essere in alcuna delle condizioni di incompatibilità con l’incarico previsti dalla norma vigente</w:t>
      </w:r>
    </w:p>
    <w:p w14:paraId="3649FBD8" w14:textId="77777777" w:rsidR="008A7E64" w:rsidRPr="008A7E64" w:rsidRDefault="008A7E64" w:rsidP="008A7E64">
      <w:pPr>
        <w:numPr>
          <w:ilvl w:val="0"/>
          <w:numId w:val="19"/>
        </w:numPr>
        <w:suppressAutoHyphens/>
        <w:autoSpaceDE w:val="0"/>
        <w:spacing w:after="0" w:line="240" w:lineRule="auto"/>
        <w:mirrorIndents/>
        <w:rPr>
          <w:rFonts w:ascii="Arial" w:eastAsia="Times New Roman" w:hAnsi="Arial" w:cs="Arial"/>
          <w:sz w:val="20"/>
          <w:szCs w:val="20"/>
          <w:lang w:val="it-IT" w:eastAsia="it-IT"/>
        </w:rPr>
      </w:pPr>
      <w:r w:rsidRPr="008A7E64">
        <w:rPr>
          <w:rFonts w:ascii="Arial" w:eastAsia="Times New Roman" w:hAnsi="Arial" w:cs="Arial"/>
          <w:sz w:val="18"/>
          <w:szCs w:val="18"/>
          <w:lang w:val="it-IT" w:eastAsia="it-IT"/>
        </w:rPr>
        <w:t>di avere la competenza informatica l’uso della piattaforma on line “Gestione progetti PNRR”</w:t>
      </w:r>
    </w:p>
    <w:p w14:paraId="7AC10BCF" w14:textId="77777777" w:rsidR="00FE36D7" w:rsidRDefault="00FE36D7" w:rsidP="008A7E64">
      <w:pPr>
        <w:autoSpaceDE w:val="0"/>
        <w:spacing w:line="240" w:lineRule="auto"/>
        <w:mirrorIndents/>
        <w:rPr>
          <w:rFonts w:ascii="Calibri" w:eastAsia="Times New Roman" w:hAnsi="Calibri" w:cs="Times New Roman"/>
          <w:sz w:val="18"/>
          <w:szCs w:val="18"/>
          <w:lang w:val="it-IT" w:eastAsia="it-IT"/>
        </w:rPr>
      </w:pPr>
    </w:p>
    <w:p w14:paraId="4F4F5207" w14:textId="08A69C26" w:rsidR="008A7E64" w:rsidRPr="008A7E64" w:rsidRDefault="008A7E64" w:rsidP="008A7E64">
      <w:pPr>
        <w:autoSpaceDE w:val="0"/>
        <w:spacing w:line="240" w:lineRule="auto"/>
        <w:mirrorIndents/>
        <w:rPr>
          <w:rFonts w:ascii="Calibri" w:eastAsia="Times New Roman" w:hAnsi="Calibri" w:cs="Times New Roman"/>
          <w:lang w:val="it-IT" w:eastAsia="it-IT"/>
        </w:rPr>
      </w:pPr>
      <w:r w:rsidRPr="008A7E64">
        <w:rPr>
          <w:rFonts w:ascii="Calibri" w:eastAsia="Times New Roman" w:hAnsi="Calibri" w:cs="Times New Roman"/>
          <w:sz w:val="18"/>
          <w:szCs w:val="18"/>
          <w:lang w:val="it-IT" w:eastAsia="it-IT"/>
        </w:rPr>
        <w:t>Data___________________ firma</w:t>
      </w:r>
      <w:r w:rsidRPr="008A7E64">
        <w:rPr>
          <w:rFonts w:ascii="Calibri" w:eastAsia="Times New Roman" w:hAnsi="Calibri" w:cs="Times New Roman"/>
          <w:lang w:val="it-IT" w:eastAsia="it-IT"/>
        </w:rPr>
        <w:t>_____________________________________________</w:t>
      </w:r>
    </w:p>
    <w:p w14:paraId="310AB81A"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034583F5"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 xml:space="preserve">Si allega alla presente </w:t>
      </w:r>
    </w:p>
    <w:p w14:paraId="1CE3FE8F"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Documento di identità in fotocopia</w:t>
      </w:r>
    </w:p>
    <w:p w14:paraId="71A98266"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Allegato B (griglia di valutazione)</w:t>
      </w:r>
    </w:p>
    <w:p w14:paraId="0EFC7AB8"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dichiarazione assenza motivi di incompatibilità</w:t>
      </w:r>
    </w:p>
    <w:p w14:paraId="06FC9B78" w14:textId="77777777" w:rsidR="008A7E64" w:rsidRPr="008A7E64" w:rsidRDefault="008A7E64" w:rsidP="008A7E64">
      <w:pPr>
        <w:widowControl w:val="0"/>
        <w:numPr>
          <w:ilvl w:val="0"/>
          <w:numId w:val="20"/>
        </w:numPr>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Curriculum Vitae</w:t>
      </w:r>
    </w:p>
    <w:p w14:paraId="23E50E08" w14:textId="77777777" w:rsidR="008A7E64" w:rsidRPr="008A7E64" w:rsidRDefault="008A7E64" w:rsidP="008A7E64">
      <w:pPr>
        <w:widowControl w:val="0"/>
        <w:tabs>
          <w:tab w:val="left" w:pos="480"/>
        </w:tabs>
        <w:suppressAutoHyphens/>
        <w:autoSpaceDE w:val="0"/>
        <w:spacing w:after="0"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 xml:space="preserve">N.B.: </w:t>
      </w:r>
      <w:r w:rsidRPr="008A7E64">
        <w:rPr>
          <w:rFonts w:ascii="Arial" w:eastAsia="Times New Roman" w:hAnsi="Arial" w:cs="Arial"/>
          <w:b/>
          <w:sz w:val="18"/>
          <w:szCs w:val="18"/>
          <w:u w:val="single"/>
          <w:lang w:val="it-IT" w:eastAsia="it-IT"/>
        </w:rPr>
        <w:t>La domanda priva degli allegati e non firmati non verrà presa in considerazione</w:t>
      </w:r>
    </w:p>
    <w:p w14:paraId="25580EAB" w14:textId="77777777" w:rsidR="008A7E64" w:rsidRPr="008A7E64" w:rsidRDefault="008A7E64" w:rsidP="008A7E64">
      <w:pPr>
        <w:autoSpaceDE w:val="0"/>
        <w:autoSpaceDN w:val="0"/>
        <w:adjustRightInd w:val="0"/>
        <w:spacing w:line="240" w:lineRule="auto"/>
        <w:mirrorIndents/>
        <w:rPr>
          <w:rFonts w:ascii="Arial" w:eastAsia="Times New Roman" w:hAnsi="Arial" w:cs="Arial"/>
          <w:b/>
          <w:sz w:val="18"/>
          <w:szCs w:val="18"/>
          <w:lang w:val="it-IT" w:eastAsia="it-IT"/>
        </w:rPr>
      </w:pPr>
    </w:p>
    <w:p w14:paraId="3E376DB8" w14:textId="77777777" w:rsidR="008A7E64" w:rsidRPr="008A7E64" w:rsidRDefault="008A7E64" w:rsidP="00487B99">
      <w:pPr>
        <w:autoSpaceDE w:val="0"/>
        <w:autoSpaceDN w:val="0"/>
        <w:adjustRightInd w:val="0"/>
        <w:spacing w:line="240" w:lineRule="auto"/>
        <w:mirrorIndents/>
        <w:jc w:val="both"/>
        <w:rPr>
          <w:rFonts w:ascii="Arial" w:eastAsia="Times New Roman" w:hAnsi="Arial" w:cs="Arial"/>
          <w:b/>
          <w:sz w:val="18"/>
          <w:szCs w:val="18"/>
          <w:lang w:val="it-IT" w:eastAsia="it-IT"/>
        </w:rPr>
      </w:pPr>
      <w:r w:rsidRPr="008A7E64">
        <w:rPr>
          <w:rFonts w:ascii="Arial" w:eastAsia="Times New Roman" w:hAnsi="Arial" w:cs="Arial"/>
          <w:b/>
          <w:sz w:val="18"/>
          <w:szCs w:val="18"/>
          <w:lang w:val="it-IT" w:eastAsia="it-IT"/>
        </w:rPr>
        <w:t>DICHIARAZIONI AGGIUNTIVE</w:t>
      </w:r>
    </w:p>
    <w:p w14:paraId="6F78FD23"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Il/la sottoscritto/a, AI SENSI DEGLI ART. 46 E 47 DEL DPR 28.12.2000 N. 445, CONSAPEVOLE DELLA</w:t>
      </w:r>
    </w:p>
    <w:p w14:paraId="0F942AFE"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RESPONSABILITA' PENALE CUI PUO’ ANDARE INCONTRO IN CASO DI AFFERMAZIONI MENDACI AI SENSI</w:t>
      </w:r>
    </w:p>
    <w:p w14:paraId="42420EBE"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DELL'ART. 76 DEL MEDESIMO DPR 445/2000 DICHIARA DI AVERE LA NECESSARIA CONOSCENZA DELLA</w:t>
      </w:r>
    </w:p>
    <w:p w14:paraId="7B3C58E6" w14:textId="77777777" w:rsidR="008A7E64" w:rsidRPr="008A7E64" w:rsidRDefault="008A7E64" w:rsidP="00487B99">
      <w:pPr>
        <w:autoSpaceDE w:val="0"/>
        <w:autoSpaceDN w:val="0"/>
        <w:adjustRightInd w:val="0"/>
        <w:spacing w:after="0" w:line="240" w:lineRule="auto"/>
        <w:mirrorIndents/>
        <w:jc w:val="both"/>
        <w:rPr>
          <w:rFonts w:ascii="Arial" w:eastAsia="Times New Roman" w:hAnsi="Arial" w:cs="Arial"/>
          <w:b/>
          <w:i/>
          <w:sz w:val="18"/>
          <w:szCs w:val="18"/>
          <w:lang w:val="it-IT" w:eastAsia="it-IT"/>
        </w:rPr>
      </w:pPr>
      <w:r w:rsidRPr="008A7E64">
        <w:rPr>
          <w:rFonts w:ascii="Arial" w:eastAsia="Times New Roman" w:hAnsi="Arial" w:cs="Arial"/>
          <w:b/>
          <w:i/>
          <w:sz w:val="18"/>
          <w:szCs w:val="18"/>
          <w:lang w:val="it-IT" w:eastAsia="it-IT"/>
        </w:rPr>
        <w:t>PIATTAFORMA PNRR E DI QUANT’ALTRO OCCORRENTE PER SVOLGERE CON CORRETTEZZA TEMPESTIVITA’ ED EFFICACIA I COMPITI INERENTI ALLA FIGURA PROFESSIONALE PER LA QUALE SI PARTECIPA OVVERO DI ACQUISIRLA NEI TEMPI PREVISTI DALL’INCARICO</w:t>
      </w:r>
    </w:p>
    <w:p w14:paraId="552B7381"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7EFAF0C1"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Data___________________ firma____________________________________________</w:t>
      </w:r>
    </w:p>
    <w:p w14:paraId="7BF31498"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376A0E6B"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AB7FACE"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7F1DAC2A"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r w:rsidRPr="008A7E64">
        <w:rPr>
          <w:rFonts w:ascii="Arial" w:eastAsia="Times New Roman" w:hAnsi="Arial" w:cs="Arial"/>
          <w:sz w:val="18"/>
          <w:szCs w:val="18"/>
          <w:lang w:val="it-IT" w:eastAsia="it-IT"/>
        </w:rPr>
        <w:t>Data___________________ firma____________________________________________</w:t>
      </w:r>
    </w:p>
    <w:p w14:paraId="3062C6DD"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5873CCA6" w14:textId="77777777" w:rsidR="008A7E64" w:rsidRPr="008A7E64" w:rsidRDefault="008A7E64" w:rsidP="008A7E64">
      <w:pPr>
        <w:autoSpaceDE w:val="0"/>
        <w:spacing w:line="240" w:lineRule="auto"/>
        <w:mirrorIndents/>
        <w:rPr>
          <w:rFonts w:ascii="Arial" w:eastAsia="Times New Roman" w:hAnsi="Arial" w:cs="Arial"/>
          <w:sz w:val="18"/>
          <w:szCs w:val="18"/>
          <w:lang w:val="it-IT" w:eastAsia="it-IT"/>
        </w:rPr>
      </w:pPr>
    </w:p>
    <w:p w14:paraId="6D7ED744" w14:textId="4216578E" w:rsidR="008A7E64" w:rsidRDefault="008A7E64" w:rsidP="008A7E64">
      <w:pPr>
        <w:autoSpaceDE w:val="0"/>
        <w:spacing w:line="240" w:lineRule="auto"/>
        <w:mirrorIndents/>
        <w:rPr>
          <w:rFonts w:ascii="Arial" w:eastAsia="Times New Roman" w:hAnsi="Arial" w:cs="Arial"/>
          <w:sz w:val="18"/>
          <w:szCs w:val="18"/>
          <w:lang w:val="it-IT" w:eastAsia="it-IT"/>
        </w:rPr>
      </w:pPr>
    </w:p>
    <w:p w14:paraId="6E29AEEF" w14:textId="50290A8C" w:rsidR="00EA057F" w:rsidRDefault="00EA057F" w:rsidP="008A7E64">
      <w:pPr>
        <w:autoSpaceDE w:val="0"/>
        <w:spacing w:line="240" w:lineRule="auto"/>
        <w:mirrorIndents/>
        <w:rPr>
          <w:rFonts w:ascii="Arial" w:eastAsia="Times New Roman" w:hAnsi="Arial" w:cs="Arial"/>
          <w:sz w:val="18"/>
          <w:szCs w:val="18"/>
          <w:lang w:val="it-IT" w:eastAsia="it-IT"/>
        </w:rPr>
      </w:pPr>
    </w:p>
    <w:p w14:paraId="51868349" w14:textId="30676CF9" w:rsidR="00EA057F" w:rsidRDefault="00EA057F" w:rsidP="008A7E64">
      <w:pPr>
        <w:autoSpaceDE w:val="0"/>
        <w:spacing w:line="240" w:lineRule="auto"/>
        <w:mirrorIndents/>
        <w:rPr>
          <w:rFonts w:ascii="Arial" w:eastAsia="Times New Roman" w:hAnsi="Arial" w:cs="Arial"/>
          <w:sz w:val="18"/>
          <w:szCs w:val="18"/>
          <w:lang w:val="it-IT" w:eastAsia="it-IT"/>
        </w:rPr>
      </w:pPr>
    </w:p>
    <w:tbl>
      <w:tblPr>
        <w:tblpPr w:leftFromText="141" w:rightFromText="141" w:vertAnchor="text" w:tblpY="4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19"/>
        <w:gridCol w:w="1537"/>
        <w:gridCol w:w="1535"/>
        <w:gridCol w:w="1535"/>
      </w:tblGrid>
      <w:tr w:rsidR="003358E0" w:rsidRPr="0007233C" w14:paraId="2F34D593" w14:textId="7A014A44" w:rsidTr="003358E0">
        <w:trPr>
          <w:trHeight w:hRule="exact" w:val="284"/>
        </w:trPr>
        <w:tc>
          <w:tcPr>
            <w:tcW w:w="5000" w:type="pct"/>
            <w:gridSpan w:val="5"/>
            <w:tcBorders>
              <w:bottom w:val="single" w:sz="4" w:space="0" w:color="auto"/>
            </w:tcBorders>
            <w:shd w:val="clear" w:color="auto" w:fill="B6DDE8" w:themeFill="accent5" w:themeFillTint="66"/>
            <w:vAlign w:val="center"/>
          </w:tcPr>
          <w:p w14:paraId="1E8B0AD1" w14:textId="5B1C7E42" w:rsidR="003358E0" w:rsidRPr="004D365C" w:rsidRDefault="003358E0" w:rsidP="00D311E1">
            <w:pPr>
              <w:spacing w:after="360"/>
              <w:jc w:val="center"/>
              <w:rPr>
                <w:rFonts w:ascii="Century Gothic" w:hAnsi="Century Gothic" w:cs="Times New Roman"/>
                <w:b/>
                <w:lang w:val="it-IT"/>
              </w:rPr>
            </w:pPr>
            <w:bookmarkStart w:id="0" w:name="_Hlk158579369"/>
            <w:r w:rsidRPr="004D365C">
              <w:rPr>
                <w:rFonts w:ascii="Century Gothic" w:hAnsi="Century Gothic" w:cs="Times New Roman"/>
                <w:b/>
                <w:lang w:val="it-IT"/>
              </w:rPr>
              <w:lastRenderedPageBreak/>
              <w:t xml:space="preserve">ALLEGATO B - </w:t>
            </w:r>
            <w:r w:rsidRPr="004D365C">
              <w:rPr>
                <w:lang w:val="it-IT"/>
              </w:rPr>
              <w:t xml:space="preserve"> </w:t>
            </w:r>
            <w:r w:rsidRPr="004D365C">
              <w:rPr>
                <w:rFonts w:ascii="Century Gothic" w:hAnsi="Century Gothic" w:cs="Times New Roman"/>
                <w:b/>
                <w:lang w:val="it-IT"/>
              </w:rPr>
              <w:t>GRIGLIA DI VALUTAZIONE DEI TITOLI  - ESPERTO FORMATORE</w:t>
            </w:r>
          </w:p>
        </w:tc>
      </w:tr>
      <w:tr w:rsidR="003358E0" w:rsidRPr="0007233C" w14:paraId="688BC495" w14:textId="572AC4EC" w:rsidTr="003358E0">
        <w:trPr>
          <w:trHeight w:hRule="exact" w:val="860"/>
        </w:trPr>
        <w:tc>
          <w:tcPr>
            <w:tcW w:w="1767" w:type="pct"/>
            <w:tcBorders>
              <w:bottom w:val="single" w:sz="4" w:space="0" w:color="auto"/>
            </w:tcBorders>
            <w:shd w:val="clear" w:color="auto" w:fill="auto"/>
            <w:vAlign w:val="center"/>
            <w:hideMark/>
          </w:tcPr>
          <w:p w14:paraId="18F22B9E"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Titoli</w:t>
            </w:r>
            <w:proofErr w:type="spellEnd"/>
            <w:r w:rsidRPr="00FD289F">
              <w:rPr>
                <w:rFonts w:ascii="Century Gothic" w:hAnsi="Century Gothic" w:cs="Times New Roman"/>
                <w:b/>
                <w:sz w:val="18"/>
                <w:szCs w:val="18"/>
              </w:rPr>
              <w:t xml:space="preserve"> </w:t>
            </w:r>
            <w:proofErr w:type="spellStart"/>
            <w:r w:rsidRPr="00FD289F">
              <w:rPr>
                <w:rFonts w:ascii="Century Gothic" w:hAnsi="Century Gothic" w:cs="Times New Roman"/>
                <w:b/>
                <w:sz w:val="18"/>
                <w:szCs w:val="18"/>
              </w:rPr>
              <w:t>culturali</w:t>
            </w:r>
            <w:proofErr w:type="spellEnd"/>
          </w:p>
        </w:tc>
        <w:tc>
          <w:tcPr>
            <w:tcW w:w="841" w:type="pct"/>
            <w:shd w:val="clear" w:color="auto" w:fill="auto"/>
            <w:vAlign w:val="center"/>
          </w:tcPr>
          <w:p w14:paraId="1D800BA4"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Punti</w:t>
            </w:r>
            <w:proofErr w:type="spellEnd"/>
          </w:p>
        </w:tc>
        <w:tc>
          <w:tcPr>
            <w:tcW w:w="798" w:type="pct"/>
            <w:shd w:val="clear" w:color="auto" w:fill="auto"/>
            <w:vAlign w:val="center"/>
            <w:hideMark/>
          </w:tcPr>
          <w:p w14:paraId="544B51BE" w14:textId="77777777" w:rsidR="003358E0" w:rsidRPr="00FD289F" w:rsidRDefault="003358E0" w:rsidP="00D311E1">
            <w:pPr>
              <w:spacing w:after="360"/>
              <w:jc w:val="center"/>
              <w:rPr>
                <w:rFonts w:ascii="Century Gothic" w:hAnsi="Century Gothic" w:cs="Times New Roman"/>
                <w:b/>
                <w:sz w:val="18"/>
                <w:szCs w:val="18"/>
              </w:rPr>
            </w:pPr>
            <w:r w:rsidRPr="00FD289F">
              <w:rPr>
                <w:rFonts w:ascii="Century Gothic" w:hAnsi="Century Gothic" w:cs="Times New Roman"/>
                <w:b/>
                <w:sz w:val="18"/>
                <w:szCs w:val="18"/>
              </w:rPr>
              <w:t>Max</w:t>
            </w:r>
          </w:p>
        </w:tc>
        <w:tc>
          <w:tcPr>
            <w:tcW w:w="797" w:type="pct"/>
          </w:tcPr>
          <w:p w14:paraId="41C67D0C" w14:textId="6BE31AE1" w:rsidR="003358E0" w:rsidRPr="004D365C" w:rsidRDefault="003358E0" w:rsidP="00D311E1">
            <w:pPr>
              <w:spacing w:after="360"/>
              <w:jc w:val="center"/>
              <w:rPr>
                <w:rFonts w:ascii="Century Gothic" w:hAnsi="Century Gothic" w:cs="Times New Roman"/>
                <w:b/>
                <w:sz w:val="18"/>
                <w:szCs w:val="18"/>
                <w:lang w:val="it-IT"/>
              </w:rPr>
            </w:pPr>
            <w:r w:rsidRPr="004D365C">
              <w:rPr>
                <w:rFonts w:ascii="Century Gothic" w:hAnsi="Century Gothic" w:cs="Times New Roman"/>
                <w:b/>
                <w:sz w:val="18"/>
                <w:szCs w:val="18"/>
                <w:lang w:val="it-IT"/>
              </w:rPr>
              <w:t>Compilazione a cura del candidato</w:t>
            </w:r>
          </w:p>
        </w:tc>
        <w:tc>
          <w:tcPr>
            <w:tcW w:w="797" w:type="pct"/>
          </w:tcPr>
          <w:p w14:paraId="1ED17923" w14:textId="5789161A" w:rsidR="003358E0" w:rsidRPr="004D365C" w:rsidRDefault="003358E0" w:rsidP="00D311E1">
            <w:pPr>
              <w:spacing w:after="360"/>
              <w:jc w:val="center"/>
              <w:rPr>
                <w:rFonts w:ascii="Century Gothic" w:hAnsi="Century Gothic" w:cs="Times New Roman"/>
                <w:b/>
                <w:sz w:val="18"/>
                <w:szCs w:val="18"/>
                <w:lang w:val="it-IT"/>
              </w:rPr>
            </w:pPr>
            <w:r w:rsidRPr="004D365C">
              <w:rPr>
                <w:rFonts w:ascii="Century Gothic" w:hAnsi="Century Gothic" w:cs="Times New Roman"/>
                <w:b/>
                <w:sz w:val="18"/>
                <w:szCs w:val="18"/>
                <w:lang w:val="it-IT"/>
              </w:rPr>
              <w:t>Compilazione a cura della Commissione</w:t>
            </w:r>
          </w:p>
        </w:tc>
      </w:tr>
      <w:tr w:rsidR="003358E0" w:rsidRPr="00D1393A" w14:paraId="1E0357B6" w14:textId="652100AA" w:rsidTr="003358E0">
        <w:trPr>
          <w:trHeight w:val="337"/>
        </w:trPr>
        <w:tc>
          <w:tcPr>
            <w:tcW w:w="1767" w:type="pct"/>
            <w:vMerge w:val="restart"/>
            <w:tcBorders>
              <w:top w:val="single" w:sz="4" w:space="0" w:color="auto"/>
            </w:tcBorders>
            <w:shd w:val="clear" w:color="auto" w:fill="auto"/>
            <w:vAlign w:val="center"/>
          </w:tcPr>
          <w:p w14:paraId="55016ACF" w14:textId="2FDD10B2" w:rsidR="003358E0" w:rsidRPr="004D365C" w:rsidRDefault="003358E0" w:rsidP="00D311E1">
            <w:pPr>
              <w:spacing w:after="360"/>
              <w:jc w:val="both"/>
              <w:rPr>
                <w:rFonts w:ascii="Century Gothic" w:hAnsi="Century Gothic" w:cs="Times New Roman"/>
                <w:sz w:val="18"/>
                <w:szCs w:val="18"/>
                <w:lang w:val="it-IT"/>
              </w:rPr>
            </w:pPr>
            <w:r w:rsidRPr="004D365C">
              <w:rPr>
                <w:rFonts w:ascii="Century Gothic" w:hAnsi="Century Gothic" w:cs="Times New Roman"/>
                <w:sz w:val="18"/>
                <w:szCs w:val="18"/>
                <w:lang w:val="it-IT"/>
              </w:rPr>
              <w:t>A1. Laurea magistrale attinente la selezione</w:t>
            </w:r>
          </w:p>
        </w:tc>
        <w:tc>
          <w:tcPr>
            <w:tcW w:w="841" w:type="pct"/>
            <w:shd w:val="clear" w:color="auto" w:fill="auto"/>
            <w:vAlign w:val="center"/>
          </w:tcPr>
          <w:p w14:paraId="326B6982" w14:textId="77777777" w:rsidR="003358E0" w:rsidRPr="00D1393A" w:rsidRDefault="003358E0" w:rsidP="00D311E1">
            <w:pPr>
              <w:autoSpaceDE w:val="0"/>
              <w:autoSpaceDN w:val="0"/>
              <w:adjustRightInd w:val="0"/>
              <w:jc w:val="center"/>
              <w:rPr>
                <w:rFonts w:ascii="Century Gothic" w:hAnsi="Century Gothic" w:cs="Times New Roman"/>
                <w:sz w:val="18"/>
                <w:szCs w:val="18"/>
              </w:rPr>
            </w:pPr>
            <w:r w:rsidRPr="00D1393A">
              <w:rPr>
                <w:rFonts w:ascii="Century Gothic" w:hAnsi="Century Gothic" w:cs="Times New Roman"/>
                <w:sz w:val="18"/>
                <w:szCs w:val="18"/>
              </w:rPr>
              <w:t>110 e lode</w:t>
            </w:r>
          </w:p>
          <w:p w14:paraId="5DBB5FB0" w14:textId="77777777" w:rsidR="003358E0" w:rsidRPr="00D1393A" w:rsidRDefault="003358E0" w:rsidP="00D311E1">
            <w:pPr>
              <w:autoSpaceDE w:val="0"/>
              <w:autoSpaceDN w:val="0"/>
              <w:adjustRightInd w:val="0"/>
              <w:jc w:val="center"/>
              <w:rPr>
                <w:rFonts w:ascii="Century Gothic" w:hAnsi="Century Gothic" w:cs="Times New Roman"/>
                <w:sz w:val="18"/>
                <w:szCs w:val="18"/>
              </w:rPr>
            </w:pPr>
          </w:p>
        </w:tc>
        <w:tc>
          <w:tcPr>
            <w:tcW w:w="798" w:type="pct"/>
            <w:shd w:val="clear" w:color="auto" w:fill="auto"/>
            <w:vAlign w:val="center"/>
          </w:tcPr>
          <w:p w14:paraId="7852DD5E"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20</w:t>
            </w:r>
          </w:p>
        </w:tc>
        <w:tc>
          <w:tcPr>
            <w:tcW w:w="797" w:type="pct"/>
          </w:tcPr>
          <w:p w14:paraId="0E1AA9FA"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3E23688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3E8E934" w14:textId="6F6CE22B" w:rsidTr="003358E0">
        <w:trPr>
          <w:trHeight w:val="337"/>
        </w:trPr>
        <w:tc>
          <w:tcPr>
            <w:tcW w:w="1767" w:type="pct"/>
            <w:vMerge/>
            <w:shd w:val="clear" w:color="auto" w:fill="auto"/>
            <w:vAlign w:val="center"/>
          </w:tcPr>
          <w:p w14:paraId="01489EA3" w14:textId="77777777" w:rsidR="003358E0" w:rsidRPr="00D1393A" w:rsidRDefault="003358E0" w:rsidP="00D311E1">
            <w:pPr>
              <w:spacing w:after="360"/>
              <w:jc w:val="both"/>
              <w:rPr>
                <w:rFonts w:ascii="Century Gothic" w:hAnsi="Century Gothic" w:cs="Times New Roman"/>
                <w:sz w:val="18"/>
                <w:szCs w:val="18"/>
              </w:rPr>
            </w:pPr>
          </w:p>
        </w:tc>
        <w:tc>
          <w:tcPr>
            <w:tcW w:w="841" w:type="pct"/>
            <w:shd w:val="clear" w:color="auto" w:fill="auto"/>
            <w:vAlign w:val="center"/>
          </w:tcPr>
          <w:p w14:paraId="59FA8B8F" w14:textId="77777777" w:rsidR="003358E0" w:rsidRPr="00D1393A" w:rsidRDefault="003358E0" w:rsidP="00D311E1">
            <w:pPr>
              <w:autoSpaceDE w:val="0"/>
              <w:autoSpaceDN w:val="0"/>
              <w:adjustRightInd w:val="0"/>
              <w:jc w:val="center"/>
              <w:rPr>
                <w:rFonts w:ascii="Century Gothic" w:hAnsi="Century Gothic" w:cs="Times New Roman"/>
                <w:sz w:val="18"/>
                <w:szCs w:val="18"/>
              </w:rPr>
            </w:pPr>
            <w:r w:rsidRPr="00D1393A">
              <w:rPr>
                <w:rFonts w:ascii="Century Gothic" w:hAnsi="Century Gothic" w:cs="Times New Roman"/>
                <w:sz w:val="18"/>
                <w:szCs w:val="18"/>
              </w:rPr>
              <w:t>100-110</w:t>
            </w:r>
          </w:p>
        </w:tc>
        <w:tc>
          <w:tcPr>
            <w:tcW w:w="798" w:type="pct"/>
            <w:shd w:val="clear" w:color="auto" w:fill="auto"/>
            <w:vAlign w:val="center"/>
          </w:tcPr>
          <w:p w14:paraId="7BC8DD90"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18</w:t>
            </w:r>
          </w:p>
        </w:tc>
        <w:tc>
          <w:tcPr>
            <w:tcW w:w="797" w:type="pct"/>
          </w:tcPr>
          <w:p w14:paraId="4AE47E6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3F2D8C80"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426690F9" w14:textId="5173CE29" w:rsidTr="003358E0">
        <w:trPr>
          <w:trHeight w:val="337"/>
        </w:trPr>
        <w:tc>
          <w:tcPr>
            <w:tcW w:w="1767" w:type="pct"/>
            <w:vMerge/>
            <w:shd w:val="clear" w:color="auto" w:fill="auto"/>
            <w:vAlign w:val="center"/>
          </w:tcPr>
          <w:p w14:paraId="79474E86" w14:textId="77777777" w:rsidR="003358E0" w:rsidRPr="00D1393A" w:rsidRDefault="003358E0" w:rsidP="00D311E1">
            <w:pPr>
              <w:spacing w:after="360"/>
              <w:jc w:val="both"/>
              <w:rPr>
                <w:rFonts w:ascii="Century Gothic" w:hAnsi="Century Gothic" w:cs="Times New Roman"/>
                <w:sz w:val="18"/>
                <w:szCs w:val="18"/>
              </w:rPr>
            </w:pPr>
          </w:p>
        </w:tc>
        <w:tc>
          <w:tcPr>
            <w:tcW w:w="841" w:type="pct"/>
            <w:shd w:val="clear" w:color="auto" w:fill="auto"/>
            <w:vAlign w:val="center"/>
          </w:tcPr>
          <w:p w14:paraId="3F9C5454" w14:textId="77777777" w:rsidR="003358E0" w:rsidRPr="00D1393A" w:rsidRDefault="003358E0" w:rsidP="00D311E1">
            <w:pPr>
              <w:autoSpaceDE w:val="0"/>
              <w:autoSpaceDN w:val="0"/>
              <w:adjustRightInd w:val="0"/>
              <w:rPr>
                <w:rFonts w:ascii="Century Gothic" w:hAnsi="Century Gothic" w:cs="Times New Roman"/>
                <w:sz w:val="18"/>
                <w:szCs w:val="18"/>
              </w:rPr>
            </w:pPr>
            <w:proofErr w:type="spellStart"/>
            <w:r w:rsidRPr="00D1393A">
              <w:rPr>
                <w:rFonts w:ascii="Century Gothic" w:hAnsi="Century Gothic" w:cs="Times New Roman"/>
                <w:sz w:val="18"/>
                <w:szCs w:val="18"/>
              </w:rPr>
              <w:t>minore</w:t>
            </w:r>
            <w:proofErr w:type="spellEnd"/>
            <w:r w:rsidRPr="00D1393A">
              <w:rPr>
                <w:rFonts w:ascii="Century Gothic" w:hAnsi="Century Gothic" w:cs="Times New Roman"/>
                <w:sz w:val="18"/>
                <w:szCs w:val="18"/>
              </w:rPr>
              <w:t xml:space="preserve"> di 100</w:t>
            </w:r>
          </w:p>
        </w:tc>
        <w:tc>
          <w:tcPr>
            <w:tcW w:w="798" w:type="pct"/>
            <w:shd w:val="clear" w:color="auto" w:fill="auto"/>
            <w:vAlign w:val="center"/>
          </w:tcPr>
          <w:p w14:paraId="6B5BF8D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15</w:t>
            </w:r>
          </w:p>
        </w:tc>
        <w:tc>
          <w:tcPr>
            <w:tcW w:w="797" w:type="pct"/>
          </w:tcPr>
          <w:p w14:paraId="062FE9C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62B8D58E"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184A6112" w14:textId="67E5A08B" w:rsidTr="003358E0">
        <w:tc>
          <w:tcPr>
            <w:tcW w:w="1767" w:type="pct"/>
            <w:vMerge w:val="restart"/>
            <w:shd w:val="clear" w:color="auto" w:fill="auto"/>
            <w:vAlign w:val="center"/>
          </w:tcPr>
          <w:p w14:paraId="73D468E9" w14:textId="4AAA9B9E" w:rsidR="003358E0" w:rsidRPr="004D365C" w:rsidRDefault="003358E0" w:rsidP="00D311E1">
            <w:pPr>
              <w:tabs>
                <w:tab w:val="left" w:pos="395"/>
              </w:tabs>
              <w:jc w:val="both"/>
              <w:rPr>
                <w:rFonts w:ascii="Century Gothic" w:hAnsi="Century Gothic" w:cs="Times New Roman"/>
                <w:sz w:val="18"/>
                <w:szCs w:val="18"/>
                <w:lang w:val="it-IT"/>
              </w:rPr>
            </w:pPr>
            <w:r w:rsidRPr="004D365C">
              <w:rPr>
                <w:rFonts w:ascii="Century Gothic" w:hAnsi="Century Gothic" w:cs="Times New Roman"/>
                <w:sz w:val="18"/>
                <w:szCs w:val="18"/>
                <w:lang w:val="it-IT"/>
              </w:rPr>
              <w:t>A2. Laurea triennale attinente la selezione</w:t>
            </w:r>
          </w:p>
          <w:p w14:paraId="36C9A549" w14:textId="77777777" w:rsidR="003358E0" w:rsidRPr="004D365C" w:rsidRDefault="003358E0" w:rsidP="00D311E1">
            <w:pPr>
              <w:tabs>
                <w:tab w:val="left" w:pos="395"/>
              </w:tabs>
              <w:jc w:val="both"/>
              <w:rPr>
                <w:rFonts w:ascii="Century Gothic" w:hAnsi="Century Gothic" w:cs="Times New Roman"/>
                <w:sz w:val="18"/>
                <w:szCs w:val="18"/>
                <w:lang w:val="it-IT"/>
              </w:rPr>
            </w:pPr>
            <w:r w:rsidRPr="004D365C">
              <w:rPr>
                <w:rFonts w:ascii="Century Gothic" w:hAnsi="Century Gothic" w:cs="Times New Roman"/>
                <w:sz w:val="18"/>
                <w:szCs w:val="18"/>
                <w:lang w:val="it-IT"/>
              </w:rPr>
              <w:t xml:space="preserve"> (in alternativa al punto A1)</w:t>
            </w:r>
          </w:p>
        </w:tc>
        <w:tc>
          <w:tcPr>
            <w:tcW w:w="841" w:type="pct"/>
            <w:shd w:val="clear" w:color="auto" w:fill="auto"/>
            <w:vAlign w:val="center"/>
          </w:tcPr>
          <w:p w14:paraId="70D6B80F"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110 e lode</w:t>
            </w:r>
          </w:p>
        </w:tc>
        <w:tc>
          <w:tcPr>
            <w:tcW w:w="798" w:type="pct"/>
            <w:shd w:val="clear" w:color="auto" w:fill="auto"/>
            <w:vAlign w:val="center"/>
          </w:tcPr>
          <w:p w14:paraId="78600FC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12</w:t>
            </w:r>
          </w:p>
        </w:tc>
        <w:tc>
          <w:tcPr>
            <w:tcW w:w="797" w:type="pct"/>
          </w:tcPr>
          <w:p w14:paraId="65DC1C0D"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6F4CED47"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38D4CC1E" w14:textId="7537B580" w:rsidTr="003358E0">
        <w:tc>
          <w:tcPr>
            <w:tcW w:w="1767" w:type="pct"/>
            <w:vMerge/>
            <w:shd w:val="clear" w:color="auto" w:fill="auto"/>
            <w:vAlign w:val="center"/>
          </w:tcPr>
          <w:p w14:paraId="787ABB4A" w14:textId="77777777" w:rsidR="003358E0" w:rsidRPr="00D1393A" w:rsidRDefault="003358E0" w:rsidP="00D311E1">
            <w:pPr>
              <w:tabs>
                <w:tab w:val="left" w:pos="395"/>
              </w:tabs>
              <w:jc w:val="both"/>
              <w:rPr>
                <w:rFonts w:ascii="Century Gothic" w:hAnsi="Century Gothic" w:cs="Times New Roman"/>
                <w:sz w:val="18"/>
                <w:szCs w:val="18"/>
              </w:rPr>
            </w:pPr>
          </w:p>
        </w:tc>
        <w:tc>
          <w:tcPr>
            <w:tcW w:w="841" w:type="pct"/>
            <w:shd w:val="clear" w:color="auto" w:fill="auto"/>
            <w:vAlign w:val="center"/>
          </w:tcPr>
          <w:p w14:paraId="176FF83A"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100-110</w:t>
            </w:r>
          </w:p>
        </w:tc>
        <w:tc>
          <w:tcPr>
            <w:tcW w:w="798" w:type="pct"/>
            <w:shd w:val="clear" w:color="auto" w:fill="auto"/>
            <w:vAlign w:val="center"/>
          </w:tcPr>
          <w:p w14:paraId="3D9283B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w:t>
            </w:r>
          </w:p>
        </w:tc>
        <w:tc>
          <w:tcPr>
            <w:tcW w:w="797" w:type="pct"/>
          </w:tcPr>
          <w:p w14:paraId="0053FD7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53AE150"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4AF129B5" w14:textId="6EE2B6F7" w:rsidTr="003358E0">
        <w:tc>
          <w:tcPr>
            <w:tcW w:w="1767" w:type="pct"/>
            <w:vMerge/>
            <w:shd w:val="clear" w:color="auto" w:fill="auto"/>
            <w:vAlign w:val="center"/>
          </w:tcPr>
          <w:p w14:paraId="56A7684C" w14:textId="77777777" w:rsidR="003358E0" w:rsidRPr="00D1393A" w:rsidRDefault="003358E0" w:rsidP="00D311E1">
            <w:pPr>
              <w:tabs>
                <w:tab w:val="left" w:pos="395"/>
              </w:tabs>
              <w:ind w:right="1471"/>
              <w:rPr>
                <w:rFonts w:ascii="Century Gothic" w:hAnsi="Century Gothic" w:cs="Times New Roman"/>
                <w:sz w:val="18"/>
                <w:szCs w:val="18"/>
              </w:rPr>
            </w:pPr>
          </w:p>
        </w:tc>
        <w:tc>
          <w:tcPr>
            <w:tcW w:w="841" w:type="pct"/>
            <w:shd w:val="clear" w:color="auto" w:fill="auto"/>
            <w:vAlign w:val="center"/>
          </w:tcPr>
          <w:p w14:paraId="6F591DCC" w14:textId="77777777" w:rsidR="003358E0" w:rsidRPr="00D1393A" w:rsidRDefault="003358E0" w:rsidP="00D311E1">
            <w:pPr>
              <w:spacing w:after="360"/>
              <w:jc w:val="center"/>
              <w:rPr>
                <w:rFonts w:ascii="Century Gothic" w:hAnsi="Century Gothic" w:cs="Times New Roman"/>
                <w:sz w:val="18"/>
                <w:szCs w:val="18"/>
              </w:rPr>
            </w:pPr>
            <w:proofErr w:type="spellStart"/>
            <w:r w:rsidRPr="00D1393A">
              <w:rPr>
                <w:rFonts w:ascii="Century Gothic" w:hAnsi="Century Gothic" w:cs="Times New Roman"/>
                <w:sz w:val="18"/>
                <w:szCs w:val="18"/>
              </w:rPr>
              <w:t>minore</w:t>
            </w:r>
            <w:proofErr w:type="spellEnd"/>
            <w:r w:rsidRPr="00D1393A">
              <w:rPr>
                <w:rFonts w:ascii="Century Gothic" w:hAnsi="Century Gothic" w:cs="Times New Roman"/>
                <w:sz w:val="18"/>
                <w:szCs w:val="18"/>
              </w:rPr>
              <w:t xml:space="preserve"> di 100</w:t>
            </w:r>
          </w:p>
        </w:tc>
        <w:tc>
          <w:tcPr>
            <w:tcW w:w="798" w:type="pct"/>
            <w:shd w:val="clear" w:color="auto" w:fill="auto"/>
            <w:vAlign w:val="center"/>
          </w:tcPr>
          <w:p w14:paraId="48D9146B"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8</w:t>
            </w:r>
          </w:p>
        </w:tc>
        <w:tc>
          <w:tcPr>
            <w:tcW w:w="797" w:type="pct"/>
          </w:tcPr>
          <w:p w14:paraId="0D1FD73B"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0A921A25" w14:textId="77777777" w:rsidR="003358E0" w:rsidRPr="00D1393A" w:rsidRDefault="003358E0" w:rsidP="00D311E1">
            <w:pPr>
              <w:spacing w:after="360"/>
              <w:jc w:val="center"/>
              <w:rPr>
                <w:rFonts w:ascii="Century Gothic" w:hAnsi="Century Gothic" w:cs="Times New Roman"/>
                <w:sz w:val="18"/>
                <w:szCs w:val="18"/>
              </w:rPr>
            </w:pPr>
          </w:p>
        </w:tc>
      </w:tr>
      <w:tr w:rsidR="00263FBB" w:rsidRPr="00D1393A" w14:paraId="52F934B6" w14:textId="77777777" w:rsidTr="00C0587E">
        <w:trPr>
          <w:trHeight w:hRule="exact" w:val="834"/>
        </w:trPr>
        <w:tc>
          <w:tcPr>
            <w:tcW w:w="1767" w:type="pct"/>
            <w:shd w:val="clear" w:color="auto" w:fill="auto"/>
            <w:vAlign w:val="center"/>
          </w:tcPr>
          <w:p w14:paraId="31D751EA" w14:textId="0947E025" w:rsidR="00263FBB" w:rsidRPr="004D365C" w:rsidRDefault="00263FBB" w:rsidP="00263FBB">
            <w:pPr>
              <w:spacing w:after="360"/>
              <w:rPr>
                <w:rFonts w:ascii="Century Gothic" w:hAnsi="Century Gothic" w:cs="Times New Roman"/>
                <w:sz w:val="18"/>
                <w:szCs w:val="18"/>
                <w:lang w:val="it-IT"/>
              </w:rPr>
            </w:pPr>
            <w:r w:rsidRPr="001C3B44">
              <w:rPr>
                <w:rFonts w:ascii="Century Gothic" w:hAnsi="Century Gothic" w:cs="Times New Roman"/>
                <w:sz w:val="18"/>
                <w:szCs w:val="18"/>
              </w:rPr>
              <w:t xml:space="preserve">A3. DIPLOMA DI ISTRUZIONE SECONDARIA </w:t>
            </w:r>
            <w:proofErr w:type="spellStart"/>
            <w:r w:rsidRPr="001C3B44">
              <w:rPr>
                <w:rFonts w:ascii="Century Gothic" w:hAnsi="Century Gothic" w:cs="Times New Roman"/>
                <w:sz w:val="18"/>
                <w:szCs w:val="18"/>
              </w:rPr>
              <w:t>conseguito</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nel</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paese</w:t>
            </w:r>
            <w:proofErr w:type="spellEnd"/>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straniero</w:t>
            </w:r>
            <w:proofErr w:type="spellEnd"/>
            <w:r w:rsidRPr="001C3B44">
              <w:rPr>
                <w:rFonts w:ascii="Century Gothic" w:hAnsi="Century Gothic" w:cs="Times New Roman"/>
                <w:sz w:val="18"/>
                <w:szCs w:val="18"/>
              </w:rPr>
              <w:t xml:space="preserve"> la cui lingua è </w:t>
            </w:r>
            <w:proofErr w:type="spellStart"/>
            <w:r w:rsidRPr="001C3B44">
              <w:rPr>
                <w:rFonts w:ascii="Century Gothic" w:hAnsi="Century Gothic" w:cs="Times New Roman"/>
                <w:sz w:val="18"/>
                <w:szCs w:val="18"/>
              </w:rPr>
              <w:t>oggetto</w:t>
            </w:r>
            <w:proofErr w:type="spellEnd"/>
            <w:r w:rsidRPr="001C3B44">
              <w:rPr>
                <w:rFonts w:ascii="Century Gothic" w:hAnsi="Century Gothic" w:cs="Times New Roman"/>
                <w:sz w:val="18"/>
                <w:szCs w:val="18"/>
              </w:rPr>
              <w:t xml:space="preserve"> del </w:t>
            </w:r>
            <w:proofErr w:type="spellStart"/>
            <w:r w:rsidRPr="001C3B44">
              <w:rPr>
                <w:rFonts w:ascii="Century Gothic" w:hAnsi="Century Gothic" w:cs="Times New Roman"/>
                <w:sz w:val="18"/>
                <w:szCs w:val="18"/>
              </w:rPr>
              <w:t>percorso</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formativo</w:t>
            </w:r>
            <w:proofErr w:type="spellEnd"/>
            <w:r w:rsidRPr="001C3B44">
              <w:rPr>
                <w:rFonts w:ascii="Century Gothic" w:hAnsi="Century Gothic" w:cs="Times New Roman"/>
                <w:sz w:val="18"/>
                <w:szCs w:val="18"/>
              </w:rPr>
              <w:t xml:space="preserve"> (in</w:t>
            </w:r>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alternativa</w:t>
            </w:r>
            <w:proofErr w:type="spellEnd"/>
            <w:r w:rsidRPr="001C3B44">
              <w:rPr>
                <w:rFonts w:ascii="Century Gothic" w:hAnsi="Century Gothic" w:cs="Times New Roman"/>
                <w:sz w:val="18"/>
                <w:szCs w:val="18"/>
              </w:rPr>
              <w:t xml:space="preserve"> ai </w:t>
            </w:r>
            <w:proofErr w:type="spellStart"/>
            <w:r w:rsidRPr="001C3B44">
              <w:rPr>
                <w:rFonts w:ascii="Century Gothic" w:hAnsi="Century Gothic" w:cs="Times New Roman"/>
                <w:sz w:val="18"/>
                <w:szCs w:val="18"/>
              </w:rPr>
              <w:t>punti</w:t>
            </w:r>
            <w:proofErr w:type="spellEnd"/>
            <w:r w:rsidRPr="001C3B44">
              <w:rPr>
                <w:rFonts w:ascii="Century Gothic" w:hAnsi="Century Gothic" w:cs="Times New Roman"/>
                <w:sz w:val="18"/>
                <w:szCs w:val="18"/>
              </w:rPr>
              <w:t xml:space="preserve"> A1 e A2 – A.3)</w:t>
            </w:r>
          </w:p>
        </w:tc>
        <w:tc>
          <w:tcPr>
            <w:tcW w:w="841" w:type="pct"/>
            <w:shd w:val="clear" w:color="auto" w:fill="auto"/>
            <w:vAlign w:val="center"/>
          </w:tcPr>
          <w:p w14:paraId="2C6E4BA3" w14:textId="256EA1D7" w:rsidR="00263FBB" w:rsidRPr="004D365C" w:rsidRDefault="00263FBB" w:rsidP="00263FBB">
            <w:pPr>
              <w:spacing w:after="360"/>
              <w:jc w:val="center"/>
              <w:rPr>
                <w:rFonts w:ascii="Century Gothic" w:hAnsi="Century Gothic" w:cs="Times New Roman"/>
                <w:sz w:val="18"/>
                <w:szCs w:val="18"/>
                <w:lang w:val="it-IT"/>
              </w:rPr>
            </w:pPr>
            <w:proofErr w:type="spellStart"/>
            <w:r w:rsidRPr="001C3B44">
              <w:rPr>
                <w:rFonts w:ascii="Century Gothic" w:hAnsi="Century Gothic" w:cs="Times New Roman"/>
                <w:sz w:val="18"/>
                <w:szCs w:val="18"/>
              </w:rPr>
              <w:t>Verrà</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valutato</w:t>
            </w:r>
            <w:proofErr w:type="spellEnd"/>
            <w:r w:rsidRPr="001C3B44">
              <w:rPr>
                <w:rFonts w:ascii="Century Gothic" w:hAnsi="Century Gothic" w:cs="Times New Roman"/>
                <w:sz w:val="18"/>
                <w:szCs w:val="18"/>
              </w:rPr>
              <w:t xml:space="preserve"> un solo</w:t>
            </w:r>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titolo</w:t>
            </w:r>
            <w:proofErr w:type="spellEnd"/>
          </w:p>
        </w:tc>
        <w:tc>
          <w:tcPr>
            <w:tcW w:w="798" w:type="pct"/>
            <w:shd w:val="clear" w:color="auto" w:fill="auto"/>
            <w:vAlign w:val="center"/>
          </w:tcPr>
          <w:p w14:paraId="1E586696" w14:textId="20438A00" w:rsidR="00263FBB" w:rsidRPr="00D1393A" w:rsidRDefault="00263FBB" w:rsidP="00263FBB">
            <w:pPr>
              <w:spacing w:after="360"/>
              <w:jc w:val="center"/>
              <w:rPr>
                <w:rFonts w:ascii="Century Gothic" w:hAnsi="Century Gothic" w:cs="Times New Roman"/>
                <w:sz w:val="18"/>
                <w:szCs w:val="18"/>
              </w:rPr>
            </w:pPr>
            <w:r>
              <w:rPr>
                <w:rFonts w:ascii="Century Gothic" w:hAnsi="Century Gothic" w:cs="Times New Roman"/>
                <w:sz w:val="18"/>
                <w:szCs w:val="18"/>
              </w:rPr>
              <w:t>4</w:t>
            </w:r>
          </w:p>
        </w:tc>
        <w:tc>
          <w:tcPr>
            <w:tcW w:w="797" w:type="pct"/>
          </w:tcPr>
          <w:p w14:paraId="40644F13" w14:textId="77777777" w:rsidR="00263FBB" w:rsidRPr="00D1393A" w:rsidRDefault="00263FBB" w:rsidP="00263FBB">
            <w:pPr>
              <w:spacing w:after="360"/>
              <w:jc w:val="center"/>
              <w:rPr>
                <w:rFonts w:ascii="Century Gothic" w:hAnsi="Century Gothic" w:cs="Times New Roman"/>
                <w:sz w:val="18"/>
                <w:szCs w:val="18"/>
              </w:rPr>
            </w:pPr>
          </w:p>
        </w:tc>
        <w:tc>
          <w:tcPr>
            <w:tcW w:w="797" w:type="pct"/>
          </w:tcPr>
          <w:p w14:paraId="633A69C9" w14:textId="77777777" w:rsidR="00263FBB" w:rsidRPr="00D1393A" w:rsidRDefault="00263FBB" w:rsidP="00263FBB">
            <w:pPr>
              <w:spacing w:after="360"/>
              <w:jc w:val="center"/>
              <w:rPr>
                <w:rFonts w:ascii="Century Gothic" w:hAnsi="Century Gothic" w:cs="Times New Roman"/>
                <w:sz w:val="18"/>
                <w:szCs w:val="18"/>
              </w:rPr>
            </w:pPr>
          </w:p>
        </w:tc>
      </w:tr>
      <w:tr w:rsidR="003358E0" w:rsidRPr="00D1393A" w14:paraId="562794CC" w14:textId="78CD7211" w:rsidTr="00C0587E">
        <w:trPr>
          <w:trHeight w:hRule="exact" w:val="834"/>
        </w:trPr>
        <w:tc>
          <w:tcPr>
            <w:tcW w:w="1767" w:type="pct"/>
            <w:shd w:val="clear" w:color="auto" w:fill="auto"/>
            <w:vAlign w:val="center"/>
            <w:hideMark/>
          </w:tcPr>
          <w:p w14:paraId="2CB8E7C2" w14:textId="77777777" w:rsidR="003358E0" w:rsidRPr="004D365C" w:rsidRDefault="003358E0"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B1. Attività di ricerca o corsi di perfezionamento attinenti alla selezione</w:t>
            </w:r>
          </w:p>
        </w:tc>
        <w:tc>
          <w:tcPr>
            <w:tcW w:w="841" w:type="pct"/>
            <w:shd w:val="clear" w:color="auto" w:fill="auto"/>
            <w:vAlign w:val="center"/>
          </w:tcPr>
          <w:p w14:paraId="4C9FB632" w14:textId="77777777" w:rsidR="003358E0" w:rsidRPr="004D365C"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hideMark/>
          </w:tcPr>
          <w:p w14:paraId="261D8943"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7</w:t>
            </w:r>
          </w:p>
        </w:tc>
        <w:tc>
          <w:tcPr>
            <w:tcW w:w="797" w:type="pct"/>
          </w:tcPr>
          <w:p w14:paraId="23CFDBD8"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C9DFDA5"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DA21AE2" w14:textId="54188C5D" w:rsidTr="003358E0">
        <w:trPr>
          <w:trHeight w:hRule="exact" w:val="560"/>
        </w:trPr>
        <w:tc>
          <w:tcPr>
            <w:tcW w:w="1767" w:type="pct"/>
            <w:shd w:val="clear" w:color="auto" w:fill="auto"/>
            <w:vAlign w:val="center"/>
          </w:tcPr>
          <w:p w14:paraId="47843E8F" w14:textId="77777777" w:rsidR="003358E0" w:rsidRPr="004D365C" w:rsidRDefault="003358E0"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B2.  Master universitario di I o II livello attinente alla selezione</w:t>
            </w:r>
          </w:p>
        </w:tc>
        <w:tc>
          <w:tcPr>
            <w:tcW w:w="841" w:type="pct"/>
            <w:shd w:val="clear" w:color="auto" w:fill="auto"/>
            <w:vAlign w:val="center"/>
          </w:tcPr>
          <w:p w14:paraId="3760D5BB" w14:textId="77777777" w:rsidR="003358E0" w:rsidRPr="004D365C"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18F4425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5</w:t>
            </w:r>
          </w:p>
        </w:tc>
        <w:tc>
          <w:tcPr>
            <w:tcW w:w="797" w:type="pct"/>
          </w:tcPr>
          <w:p w14:paraId="25FA92EE"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4CCDBB8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09484FE" w14:textId="0B9F170A" w:rsidTr="003358E0">
        <w:trPr>
          <w:trHeight w:hRule="exact" w:val="567"/>
        </w:trPr>
        <w:tc>
          <w:tcPr>
            <w:tcW w:w="1767" w:type="pct"/>
            <w:shd w:val="clear" w:color="auto" w:fill="auto"/>
            <w:vAlign w:val="center"/>
          </w:tcPr>
          <w:p w14:paraId="7EEE4609" w14:textId="77777777" w:rsidR="003358E0" w:rsidRPr="004D365C" w:rsidRDefault="003358E0"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B3.  Pubblicazioni di libri/articoli sugli argomenti oggetto della selezione</w:t>
            </w:r>
          </w:p>
        </w:tc>
        <w:tc>
          <w:tcPr>
            <w:tcW w:w="841" w:type="pct"/>
            <w:shd w:val="clear" w:color="auto" w:fill="auto"/>
            <w:vAlign w:val="center"/>
          </w:tcPr>
          <w:p w14:paraId="1601C3E1" w14:textId="77777777" w:rsidR="003358E0" w:rsidRPr="004D365C"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5CC444E9"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4</w:t>
            </w:r>
          </w:p>
        </w:tc>
        <w:tc>
          <w:tcPr>
            <w:tcW w:w="797" w:type="pct"/>
          </w:tcPr>
          <w:p w14:paraId="68422668"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1437F92"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4B77871" w14:textId="4581F2EF" w:rsidTr="003358E0">
        <w:trPr>
          <w:trHeight w:hRule="exact" w:val="567"/>
        </w:trPr>
        <w:tc>
          <w:tcPr>
            <w:tcW w:w="1767" w:type="pct"/>
            <w:shd w:val="clear" w:color="auto" w:fill="auto"/>
            <w:vAlign w:val="center"/>
          </w:tcPr>
          <w:p w14:paraId="0CBF0920" w14:textId="77777777" w:rsidR="003358E0" w:rsidRPr="004D365C" w:rsidRDefault="003358E0"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C1. Competenze I.C.T. certificate riconosciute dal MIM</w:t>
            </w:r>
          </w:p>
        </w:tc>
        <w:tc>
          <w:tcPr>
            <w:tcW w:w="841" w:type="pct"/>
            <w:shd w:val="clear" w:color="auto" w:fill="auto"/>
            <w:vAlign w:val="center"/>
          </w:tcPr>
          <w:p w14:paraId="17CDC60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1 punto per </w:t>
            </w:r>
            <w:proofErr w:type="spellStart"/>
            <w:r w:rsidRPr="00D1393A">
              <w:rPr>
                <w:rFonts w:ascii="Century Gothic" w:hAnsi="Century Gothic" w:cs="Times New Roman"/>
                <w:sz w:val="18"/>
                <w:szCs w:val="18"/>
              </w:rPr>
              <w:t>certificazione</w:t>
            </w:r>
            <w:proofErr w:type="spellEnd"/>
          </w:p>
        </w:tc>
        <w:tc>
          <w:tcPr>
            <w:tcW w:w="798" w:type="pct"/>
            <w:shd w:val="clear" w:color="auto" w:fill="auto"/>
            <w:vAlign w:val="center"/>
          </w:tcPr>
          <w:p w14:paraId="4C33A7C1"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4</w:t>
            </w:r>
          </w:p>
        </w:tc>
        <w:tc>
          <w:tcPr>
            <w:tcW w:w="797" w:type="pct"/>
          </w:tcPr>
          <w:p w14:paraId="3DA25860"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25518E12" w14:textId="77777777" w:rsidR="003358E0" w:rsidRPr="00D1393A" w:rsidRDefault="003358E0" w:rsidP="00D311E1">
            <w:pPr>
              <w:spacing w:after="360"/>
              <w:jc w:val="center"/>
              <w:rPr>
                <w:rFonts w:ascii="Century Gothic" w:hAnsi="Century Gothic" w:cs="Times New Roman"/>
                <w:sz w:val="18"/>
                <w:szCs w:val="18"/>
              </w:rPr>
            </w:pPr>
          </w:p>
        </w:tc>
      </w:tr>
      <w:tr w:rsidR="003358E0" w:rsidRPr="0007233C" w14:paraId="05CDBDAC" w14:textId="44C41ACF" w:rsidTr="003358E0">
        <w:trPr>
          <w:trHeight w:hRule="exact" w:val="470"/>
        </w:trPr>
        <w:tc>
          <w:tcPr>
            <w:tcW w:w="3406" w:type="pct"/>
            <w:gridSpan w:val="3"/>
            <w:shd w:val="clear" w:color="auto" w:fill="auto"/>
            <w:vAlign w:val="center"/>
            <w:hideMark/>
          </w:tcPr>
          <w:p w14:paraId="3D948561" w14:textId="77777777" w:rsidR="003358E0" w:rsidRPr="004D365C" w:rsidRDefault="003358E0" w:rsidP="00D311E1">
            <w:pPr>
              <w:spacing w:after="360"/>
              <w:jc w:val="center"/>
              <w:rPr>
                <w:rFonts w:ascii="Century Gothic" w:hAnsi="Century Gothic" w:cs="Times New Roman"/>
                <w:sz w:val="18"/>
                <w:szCs w:val="18"/>
                <w:lang w:val="it-IT"/>
              </w:rPr>
            </w:pPr>
            <w:r w:rsidRPr="004D365C">
              <w:rPr>
                <w:rFonts w:ascii="Century Gothic" w:hAnsi="Century Gothic" w:cs="Times New Roman"/>
                <w:sz w:val="18"/>
                <w:szCs w:val="18"/>
                <w:lang w:val="it-IT"/>
              </w:rPr>
              <w:t>Totale titoli culturali (max 40 punti)</w:t>
            </w:r>
          </w:p>
        </w:tc>
        <w:tc>
          <w:tcPr>
            <w:tcW w:w="797" w:type="pct"/>
          </w:tcPr>
          <w:p w14:paraId="66E29C76" w14:textId="77777777" w:rsidR="003358E0" w:rsidRPr="004D365C" w:rsidRDefault="003358E0" w:rsidP="00D311E1">
            <w:pPr>
              <w:spacing w:after="360"/>
              <w:jc w:val="center"/>
              <w:rPr>
                <w:rFonts w:ascii="Century Gothic" w:hAnsi="Century Gothic" w:cs="Times New Roman"/>
                <w:sz w:val="18"/>
                <w:szCs w:val="18"/>
                <w:lang w:val="it-IT"/>
              </w:rPr>
            </w:pPr>
          </w:p>
        </w:tc>
        <w:tc>
          <w:tcPr>
            <w:tcW w:w="797" w:type="pct"/>
          </w:tcPr>
          <w:p w14:paraId="324561F9" w14:textId="77777777" w:rsidR="003358E0" w:rsidRPr="004D365C" w:rsidRDefault="003358E0" w:rsidP="00D311E1">
            <w:pPr>
              <w:spacing w:after="360"/>
              <w:jc w:val="center"/>
              <w:rPr>
                <w:rFonts w:ascii="Century Gothic" w:hAnsi="Century Gothic" w:cs="Times New Roman"/>
                <w:sz w:val="18"/>
                <w:szCs w:val="18"/>
                <w:lang w:val="it-IT"/>
              </w:rPr>
            </w:pPr>
          </w:p>
        </w:tc>
      </w:tr>
      <w:tr w:rsidR="003358E0" w:rsidRPr="00D1393A" w14:paraId="5DA40E42" w14:textId="2ACC6114" w:rsidTr="003358E0">
        <w:tc>
          <w:tcPr>
            <w:tcW w:w="1767" w:type="pct"/>
            <w:shd w:val="clear" w:color="auto" w:fill="auto"/>
            <w:vAlign w:val="center"/>
          </w:tcPr>
          <w:p w14:paraId="40F22462" w14:textId="77777777" w:rsidR="003358E0" w:rsidRPr="00FD289F" w:rsidRDefault="003358E0" w:rsidP="00D311E1">
            <w:pPr>
              <w:spacing w:after="360"/>
              <w:rPr>
                <w:rFonts w:ascii="Century Gothic" w:hAnsi="Century Gothic" w:cs="Times New Roman"/>
                <w:b/>
                <w:sz w:val="18"/>
                <w:szCs w:val="18"/>
              </w:rPr>
            </w:pPr>
            <w:proofErr w:type="spellStart"/>
            <w:r w:rsidRPr="00FD289F">
              <w:rPr>
                <w:rFonts w:ascii="Century Gothic" w:hAnsi="Century Gothic" w:cs="Times New Roman"/>
                <w:b/>
                <w:sz w:val="18"/>
                <w:szCs w:val="18"/>
              </w:rPr>
              <w:t>Titoli</w:t>
            </w:r>
            <w:proofErr w:type="spellEnd"/>
            <w:r w:rsidRPr="00FD289F">
              <w:rPr>
                <w:rFonts w:ascii="Century Gothic" w:hAnsi="Century Gothic" w:cs="Times New Roman"/>
                <w:b/>
                <w:sz w:val="18"/>
                <w:szCs w:val="18"/>
              </w:rPr>
              <w:t xml:space="preserve"> </w:t>
            </w:r>
            <w:proofErr w:type="spellStart"/>
            <w:r w:rsidRPr="00FD289F">
              <w:rPr>
                <w:rFonts w:ascii="Century Gothic" w:hAnsi="Century Gothic" w:cs="Times New Roman"/>
                <w:b/>
                <w:sz w:val="18"/>
                <w:szCs w:val="18"/>
              </w:rPr>
              <w:t>professionali</w:t>
            </w:r>
            <w:proofErr w:type="spellEnd"/>
          </w:p>
        </w:tc>
        <w:tc>
          <w:tcPr>
            <w:tcW w:w="841" w:type="pct"/>
            <w:shd w:val="clear" w:color="auto" w:fill="auto"/>
            <w:vAlign w:val="center"/>
          </w:tcPr>
          <w:p w14:paraId="246AA695" w14:textId="77777777" w:rsidR="003358E0" w:rsidRPr="00FD289F" w:rsidRDefault="003358E0" w:rsidP="00D311E1">
            <w:pPr>
              <w:spacing w:after="360"/>
              <w:jc w:val="center"/>
              <w:rPr>
                <w:rFonts w:ascii="Century Gothic" w:hAnsi="Century Gothic" w:cs="Times New Roman"/>
                <w:b/>
                <w:sz w:val="18"/>
                <w:szCs w:val="18"/>
              </w:rPr>
            </w:pPr>
            <w:proofErr w:type="spellStart"/>
            <w:r w:rsidRPr="00FD289F">
              <w:rPr>
                <w:rFonts w:ascii="Century Gothic" w:hAnsi="Century Gothic" w:cs="Times New Roman"/>
                <w:b/>
                <w:sz w:val="18"/>
                <w:szCs w:val="18"/>
              </w:rPr>
              <w:t>Punti</w:t>
            </w:r>
            <w:proofErr w:type="spellEnd"/>
          </w:p>
        </w:tc>
        <w:tc>
          <w:tcPr>
            <w:tcW w:w="798" w:type="pct"/>
            <w:shd w:val="clear" w:color="auto" w:fill="auto"/>
            <w:vAlign w:val="center"/>
          </w:tcPr>
          <w:p w14:paraId="2A8579F2" w14:textId="77777777" w:rsidR="003358E0" w:rsidRPr="00FD289F" w:rsidRDefault="003358E0" w:rsidP="00D311E1">
            <w:pPr>
              <w:spacing w:after="360"/>
              <w:jc w:val="center"/>
              <w:rPr>
                <w:rFonts w:ascii="Century Gothic" w:hAnsi="Century Gothic" w:cs="Times New Roman"/>
                <w:b/>
                <w:sz w:val="18"/>
                <w:szCs w:val="18"/>
              </w:rPr>
            </w:pPr>
            <w:r w:rsidRPr="00FD289F">
              <w:rPr>
                <w:rFonts w:ascii="Century Gothic" w:hAnsi="Century Gothic" w:cs="Times New Roman"/>
                <w:b/>
                <w:sz w:val="18"/>
                <w:szCs w:val="18"/>
              </w:rPr>
              <w:t>Max</w:t>
            </w:r>
          </w:p>
        </w:tc>
        <w:tc>
          <w:tcPr>
            <w:tcW w:w="797" w:type="pct"/>
          </w:tcPr>
          <w:p w14:paraId="78090418" w14:textId="77777777" w:rsidR="003358E0" w:rsidRPr="00FD289F" w:rsidRDefault="003358E0" w:rsidP="00D311E1">
            <w:pPr>
              <w:spacing w:after="360"/>
              <w:jc w:val="center"/>
              <w:rPr>
                <w:rFonts w:ascii="Century Gothic" w:hAnsi="Century Gothic" w:cs="Times New Roman"/>
                <w:b/>
                <w:sz w:val="18"/>
                <w:szCs w:val="18"/>
              </w:rPr>
            </w:pPr>
          </w:p>
        </w:tc>
        <w:tc>
          <w:tcPr>
            <w:tcW w:w="797" w:type="pct"/>
          </w:tcPr>
          <w:p w14:paraId="7DB50B03" w14:textId="77777777" w:rsidR="003358E0" w:rsidRPr="00FD289F" w:rsidRDefault="003358E0" w:rsidP="00D311E1">
            <w:pPr>
              <w:spacing w:after="360"/>
              <w:jc w:val="center"/>
              <w:rPr>
                <w:rFonts w:ascii="Century Gothic" w:hAnsi="Century Gothic" w:cs="Times New Roman"/>
                <w:b/>
                <w:sz w:val="18"/>
                <w:szCs w:val="18"/>
              </w:rPr>
            </w:pPr>
          </w:p>
        </w:tc>
      </w:tr>
      <w:tr w:rsidR="003358E0" w:rsidRPr="00D1393A" w14:paraId="59C3AAFE" w14:textId="25746E9F" w:rsidTr="003358E0">
        <w:trPr>
          <w:trHeight w:val="656"/>
        </w:trPr>
        <w:tc>
          <w:tcPr>
            <w:tcW w:w="1767" w:type="pct"/>
            <w:shd w:val="clear" w:color="auto" w:fill="auto"/>
            <w:vAlign w:val="center"/>
          </w:tcPr>
          <w:p w14:paraId="79C3CF8B" w14:textId="589C5C46" w:rsidR="003358E0" w:rsidRPr="004D365C" w:rsidRDefault="00FE36D7"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Esperienze in qualità di relatore in corsi di formazione, convegni, seminari, conferenze, espressamente indirizzati all’approfondimento degli argomenti inerenti la Tematica per cui si propone candidatura</w:t>
            </w:r>
          </w:p>
        </w:tc>
        <w:tc>
          <w:tcPr>
            <w:tcW w:w="841" w:type="pct"/>
            <w:shd w:val="clear" w:color="auto" w:fill="auto"/>
            <w:vAlign w:val="center"/>
          </w:tcPr>
          <w:p w14:paraId="67FDF1F8" w14:textId="77777777" w:rsidR="003358E0" w:rsidRPr="004D365C" w:rsidRDefault="003358E0" w:rsidP="00D311E1">
            <w:pPr>
              <w:spacing w:after="360"/>
              <w:jc w:val="center"/>
              <w:rPr>
                <w:rFonts w:ascii="Century Gothic" w:hAnsi="Century Gothic" w:cs="Times New Roman"/>
                <w:sz w:val="18"/>
                <w:szCs w:val="18"/>
                <w:lang w:val="it-IT"/>
              </w:rPr>
            </w:pPr>
          </w:p>
        </w:tc>
        <w:tc>
          <w:tcPr>
            <w:tcW w:w="798" w:type="pct"/>
            <w:shd w:val="clear" w:color="auto" w:fill="auto"/>
            <w:vAlign w:val="center"/>
          </w:tcPr>
          <w:p w14:paraId="1438954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10</w:t>
            </w:r>
          </w:p>
        </w:tc>
        <w:tc>
          <w:tcPr>
            <w:tcW w:w="797" w:type="pct"/>
          </w:tcPr>
          <w:p w14:paraId="4779A66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EC49F67"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38C6CED7" w14:textId="582423DC" w:rsidTr="003358E0">
        <w:tc>
          <w:tcPr>
            <w:tcW w:w="1767" w:type="pct"/>
            <w:shd w:val="clear" w:color="auto" w:fill="auto"/>
            <w:vAlign w:val="center"/>
          </w:tcPr>
          <w:p w14:paraId="4283C92F" w14:textId="439231F1" w:rsidR="003358E0" w:rsidRPr="004D365C" w:rsidRDefault="00FE36D7"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lastRenderedPageBreak/>
              <w:t>Altre esperienze in qualità di relatore in corsi di formazione, convegni, seminari, conferenze.</w:t>
            </w:r>
          </w:p>
        </w:tc>
        <w:tc>
          <w:tcPr>
            <w:tcW w:w="841" w:type="pct"/>
            <w:shd w:val="clear" w:color="auto" w:fill="auto"/>
            <w:vAlign w:val="center"/>
          </w:tcPr>
          <w:p w14:paraId="54C9F407"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2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 xml:space="preserve"> per </w:t>
            </w:r>
            <w:proofErr w:type="spellStart"/>
            <w:r w:rsidRPr="00D1393A">
              <w:rPr>
                <w:rFonts w:ascii="Century Gothic" w:hAnsi="Century Gothic" w:cs="Times New Roman"/>
                <w:sz w:val="18"/>
                <w:szCs w:val="18"/>
              </w:rPr>
              <w:t>esperienza</w:t>
            </w:r>
            <w:proofErr w:type="spellEnd"/>
          </w:p>
        </w:tc>
        <w:tc>
          <w:tcPr>
            <w:tcW w:w="798" w:type="pct"/>
            <w:shd w:val="clear" w:color="auto" w:fill="auto"/>
            <w:vAlign w:val="center"/>
          </w:tcPr>
          <w:p w14:paraId="62A39638"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8</w:t>
            </w:r>
          </w:p>
        </w:tc>
        <w:tc>
          <w:tcPr>
            <w:tcW w:w="797" w:type="pct"/>
          </w:tcPr>
          <w:p w14:paraId="4FBA1BED"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7D80890F"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681C54F2" w14:textId="4716F1FF" w:rsidTr="003358E0">
        <w:tc>
          <w:tcPr>
            <w:tcW w:w="1767" w:type="pct"/>
            <w:shd w:val="clear" w:color="auto" w:fill="auto"/>
            <w:vAlign w:val="center"/>
          </w:tcPr>
          <w:p w14:paraId="3DF9E88B" w14:textId="7FA5EBE9" w:rsidR="003358E0" w:rsidRPr="004D365C" w:rsidRDefault="00FE36D7" w:rsidP="00D311E1">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Incarichi di docenza in corsi universitari (corsi di laurea, master, corsi di perfezionamento, etc.) per gli ambiti tematici per cui si propone la candidatura</w:t>
            </w:r>
          </w:p>
        </w:tc>
        <w:tc>
          <w:tcPr>
            <w:tcW w:w="841" w:type="pct"/>
            <w:shd w:val="clear" w:color="auto" w:fill="auto"/>
            <w:vAlign w:val="center"/>
          </w:tcPr>
          <w:p w14:paraId="375AFF8D"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 xml:space="preserve">2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 xml:space="preserve"> per </w:t>
            </w:r>
            <w:proofErr w:type="spellStart"/>
            <w:r w:rsidRPr="00D1393A">
              <w:rPr>
                <w:rFonts w:ascii="Century Gothic" w:hAnsi="Century Gothic" w:cs="Times New Roman"/>
                <w:sz w:val="18"/>
                <w:szCs w:val="18"/>
              </w:rPr>
              <w:t>esperienza</w:t>
            </w:r>
            <w:proofErr w:type="spellEnd"/>
          </w:p>
        </w:tc>
        <w:tc>
          <w:tcPr>
            <w:tcW w:w="798" w:type="pct"/>
            <w:shd w:val="clear" w:color="auto" w:fill="auto"/>
            <w:vAlign w:val="center"/>
          </w:tcPr>
          <w:p w14:paraId="390AA302" w14:textId="77777777" w:rsidR="003358E0" w:rsidRPr="00D1393A" w:rsidRDefault="003358E0" w:rsidP="00D311E1">
            <w:pPr>
              <w:spacing w:after="360"/>
              <w:jc w:val="center"/>
              <w:rPr>
                <w:rFonts w:ascii="Century Gothic" w:hAnsi="Century Gothic" w:cs="Times New Roman"/>
                <w:sz w:val="18"/>
                <w:szCs w:val="18"/>
              </w:rPr>
            </w:pPr>
            <w:r w:rsidRPr="00D1393A">
              <w:rPr>
                <w:rFonts w:ascii="Century Gothic" w:hAnsi="Century Gothic" w:cs="Times New Roman"/>
                <w:sz w:val="18"/>
                <w:szCs w:val="18"/>
              </w:rPr>
              <w:t>6</w:t>
            </w:r>
          </w:p>
        </w:tc>
        <w:tc>
          <w:tcPr>
            <w:tcW w:w="797" w:type="pct"/>
          </w:tcPr>
          <w:p w14:paraId="4C1AB651"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564E8CB1" w14:textId="77777777" w:rsidR="003358E0" w:rsidRPr="00D1393A" w:rsidRDefault="003358E0" w:rsidP="00D311E1">
            <w:pPr>
              <w:spacing w:after="360"/>
              <w:jc w:val="center"/>
              <w:rPr>
                <w:rFonts w:ascii="Century Gothic" w:hAnsi="Century Gothic" w:cs="Times New Roman"/>
                <w:sz w:val="18"/>
                <w:szCs w:val="18"/>
              </w:rPr>
            </w:pPr>
          </w:p>
        </w:tc>
      </w:tr>
      <w:tr w:rsidR="003358E0" w:rsidRPr="00D1393A" w14:paraId="7B87799A" w14:textId="1E783FF7" w:rsidTr="003358E0">
        <w:trPr>
          <w:trHeight w:val="873"/>
        </w:trPr>
        <w:tc>
          <w:tcPr>
            <w:tcW w:w="1767" w:type="pct"/>
            <w:shd w:val="clear" w:color="auto" w:fill="auto"/>
            <w:vAlign w:val="center"/>
          </w:tcPr>
          <w:p w14:paraId="21F3C439" w14:textId="54D15F81" w:rsidR="003358E0" w:rsidRPr="004D365C" w:rsidRDefault="00FE36D7" w:rsidP="00D311E1">
            <w:pPr>
              <w:spacing w:after="360"/>
              <w:jc w:val="both"/>
              <w:rPr>
                <w:rFonts w:ascii="Century Gothic" w:hAnsi="Century Gothic" w:cs="Times New Roman"/>
                <w:sz w:val="18"/>
                <w:szCs w:val="18"/>
                <w:lang w:val="it-IT"/>
              </w:rPr>
            </w:pPr>
            <w:r w:rsidRPr="004D365C">
              <w:rPr>
                <w:rFonts w:ascii="Century Gothic" w:hAnsi="Century Gothic" w:cs="Times New Roman"/>
                <w:sz w:val="18"/>
                <w:szCs w:val="18"/>
                <w:lang w:val="it-IT"/>
              </w:rPr>
              <w:t>Esperienza di insegnamento nella scuola secondaria di I grado e II grado</w:t>
            </w:r>
          </w:p>
        </w:tc>
        <w:tc>
          <w:tcPr>
            <w:tcW w:w="841" w:type="pct"/>
            <w:shd w:val="clear" w:color="auto" w:fill="auto"/>
            <w:vAlign w:val="center"/>
          </w:tcPr>
          <w:p w14:paraId="1FBB7F4C" w14:textId="77777777" w:rsidR="003358E0" w:rsidRPr="004D365C" w:rsidRDefault="003358E0" w:rsidP="00D311E1">
            <w:pPr>
              <w:jc w:val="center"/>
              <w:rPr>
                <w:rFonts w:ascii="Century Gothic" w:hAnsi="Century Gothic" w:cs="Times New Roman"/>
                <w:sz w:val="18"/>
                <w:szCs w:val="18"/>
                <w:lang w:val="it-IT"/>
              </w:rPr>
            </w:pPr>
            <w:r w:rsidRPr="004D365C">
              <w:rPr>
                <w:rFonts w:ascii="Century Gothic" w:hAnsi="Century Gothic" w:cs="Times New Roman"/>
                <w:sz w:val="18"/>
                <w:szCs w:val="18"/>
                <w:lang w:val="it-IT"/>
              </w:rPr>
              <w:t>oltre 10 anni</w:t>
            </w:r>
          </w:p>
          <w:p w14:paraId="770F501C" w14:textId="77777777" w:rsidR="003358E0" w:rsidRPr="004D365C" w:rsidRDefault="003358E0" w:rsidP="00D311E1">
            <w:pPr>
              <w:jc w:val="center"/>
              <w:rPr>
                <w:rFonts w:ascii="Century Gothic" w:hAnsi="Century Gothic" w:cs="Times New Roman"/>
                <w:sz w:val="18"/>
                <w:szCs w:val="18"/>
                <w:lang w:val="it-IT"/>
              </w:rPr>
            </w:pPr>
            <w:r w:rsidRPr="004D365C">
              <w:rPr>
                <w:rFonts w:ascii="Century Gothic" w:hAnsi="Century Gothic" w:cs="Times New Roman"/>
                <w:sz w:val="18"/>
                <w:szCs w:val="18"/>
                <w:lang w:val="it-IT"/>
              </w:rPr>
              <w:t>tra 5 e 10 anni</w:t>
            </w:r>
          </w:p>
          <w:p w14:paraId="218149A5" w14:textId="77777777" w:rsidR="003358E0" w:rsidRPr="004D365C" w:rsidRDefault="003358E0" w:rsidP="00D311E1">
            <w:pPr>
              <w:jc w:val="center"/>
              <w:rPr>
                <w:rFonts w:ascii="Century Gothic" w:hAnsi="Century Gothic" w:cs="Times New Roman"/>
                <w:sz w:val="18"/>
                <w:szCs w:val="18"/>
                <w:lang w:val="it-IT"/>
              </w:rPr>
            </w:pPr>
            <w:r w:rsidRPr="004D365C">
              <w:rPr>
                <w:rFonts w:ascii="Century Gothic" w:hAnsi="Century Gothic" w:cs="Times New Roman"/>
                <w:sz w:val="18"/>
                <w:szCs w:val="18"/>
                <w:lang w:val="it-IT"/>
              </w:rPr>
              <w:t>da 1 a 4 anni</w:t>
            </w:r>
          </w:p>
        </w:tc>
        <w:tc>
          <w:tcPr>
            <w:tcW w:w="798" w:type="pct"/>
            <w:shd w:val="clear" w:color="auto" w:fill="auto"/>
            <w:vAlign w:val="center"/>
          </w:tcPr>
          <w:p w14:paraId="77F30200"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6</w:t>
            </w:r>
          </w:p>
          <w:p w14:paraId="40A0A9A5"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4</w:t>
            </w:r>
          </w:p>
          <w:p w14:paraId="6E98EB4A" w14:textId="77777777" w:rsidR="003358E0" w:rsidRPr="00D1393A" w:rsidRDefault="003358E0" w:rsidP="00D311E1">
            <w:pPr>
              <w:jc w:val="center"/>
              <w:rPr>
                <w:rFonts w:ascii="Century Gothic" w:hAnsi="Century Gothic" w:cs="Times New Roman"/>
                <w:sz w:val="18"/>
                <w:szCs w:val="18"/>
              </w:rPr>
            </w:pPr>
            <w:r w:rsidRPr="00D1393A">
              <w:rPr>
                <w:rFonts w:ascii="Century Gothic" w:hAnsi="Century Gothic" w:cs="Times New Roman"/>
                <w:sz w:val="18"/>
                <w:szCs w:val="18"/>
              </w:rPr>
              <w:t>2</w:t>
            </w:r>
          </w:p>
        </w:tc>
        <w:tc>
          <w:tcPr>
            <w:tcW w:w="797" w:type="pct"/>
          </w:tcPr>
          <w:p w14:paraId="6EE150E9" w14:textId="77777777" w:rsidR="003358E0" w:rsidRPr="00D1393A" w:rsidRDefault="003358E0" w:rsidP="00D311E1">
            <w:pPr>
              <w:jc w:val="center"/>
              <w:rPr>
                <w:rFonts w:ascii="Century Gothic" w:hAnsi="Century Gothic" w:cs="Times New Roman"/>
                <w:sz w:val="18"/>
                <w:szCs w:val="18"/>
              </w:rPr>
            </w:pPr>
          </w:p>
        </w:tc>
        <w:tc>
          <w:tcPr>
            <w:tcW w:w="797" w:type="pct"/>
          </w:tcPr>
          <w:p w14:paraId="063A9C28" w14:textId="77777777" w:rsidR="003358E0" w:rsidRPr="00D1393A" w:rsidRDefault="003358E0" w:rsidP="00D311E1">
            <w:pPr>
              <w:jc w:val="center"/>
              <w:rPr>
                <w:rFonts w:ascii="Century Gothic" w:hAnsi="Century Gothic" w:cs="Times New Roman"/>
                <w:sz w:val="18"/>
                <w:szCs w:val="18"/>
              </w:rPr>
            </w:pPr>
          </w:p>
        </w:tc>
      </w:tr>
      <w:tr w:rsidR="003358E0" w:rsidRPr="0007233C" w14:paraId="1CBBB2D4" w14:textId="11857191" w:rsidTr="003358E0">
        <w:trPr>
          <w:cantSplit/>
        </w:trPr>
        <w:tc>
          <w:tcPr>
            <w:tcW w:w="3406" w:type="pct"/>
            <w:gridSpan w:val="3"/>
            <w:shd w:val="clear" w:color="auto" w:fill="auto"/>
            <w:vAlign w:val="center"/>
            <w:hideMark/>
          </w:tcPr>
          <w:p w14:paraId="175115BD" w14:textId="77777777" w:rsidR="003358E0" w:rsidRPr="004D365C" w:rsidRDefault="003358E0" w:rsidP="00D311E1">
            <w:pPr>
              <w:spacing w:after="360"/>
              <w:jc w:val="center"/>
              <w:rPr>
                <w:rFonts w:ascii="Century Gothic" w:hAnsi="Century Gothic" w:cs="Times New Roman"/>
                <w:sz w:val="18"/>
                <w:szCs w:val="18"/>
                <w:lang w:val="it-IT"/>
              </w:rPr>
            </w:pPr>
            <w:r w:rsidRPr="004D365C">
              <w:rPr>
                <w:rFonts w:ascii="Century Gothic" w:hAnsi="Century Gothic" w:cs="Times New Roman"/>
                <w:sz w:val="18"/>
                <w:szCs w:val="18"/>
                <w:lang w:val="it-IT"/>
              </w:rPr>
              <w:t>Totale titoli professionali (max 30 punti)</w:t>
            </w:r>
          </w:p>
        </w:tc>
        <w:tc>
          <w:tcPr>
            <w:tcW w:w="797" w:type="pct"/>
          </w:tcPr>
          <w:p w14:paraId="2F6E86D3" w14:textId="77777777" w:rsidR="003358E0" w:rsidRPr="004D365C" w:rsidRDefault="003358E0" w:rsidP="00D311E1">
            <w:pPr>
              <w:spacing w:after="360"/>
              <w:jc w:val="center"/>
              <w:rPr>
                <w:rFonts w:ascii="Century Gothic" w:hAnsi="Century Gothic" w:cs="Times New Roman"/>
                <w:sz w:val="18"/>
                <w:szCs w:val="18"/>
                <w:lang w:val="it-IT"/>
              </w:rPr>
            </w:pPr>
          </w:p>
        </w:tc>
        <w:tc>
          <w:tcPr>
            <w:tcW w:w="797" w:type="pct"/>
          </w:tcPr>
          <w:p w14:paraId="476282A5" w14:textId="77777777" w:rsidR="003358E0" w:rsidRPr="004D365C" w:rsidRDefault="003358E0" w:rsidP="00D311E1">
            <w:pPr>
              <w:spacing w:after="360"/>
              <w:jc w:val="center"/>
              <w:rPr>
                <w:rFonts w:ascii="Century Gothic" w:hAnsi="Century Gothic" w:cs="Times New Roman"/>
                <w:sz w:val="18"/>
                <w:szCs w:val="18"/>
                <w:lang w:val="it-IT"/>
              </w:rPr>
            </w:pPr>
          </w:p>
        </w:tc>
      </w:tr>
      <w:tr w:rsidR="003358E0" w:rsidRPr="00D1393A" w14:paraId="0495254D" w14:textId="293ACBE9" w:rsidTr="003358E0">
        <w:trPr>
          <w:cantSplit/>
          <w:trHeight w:hRule="exact" w:val="272"/>
        </w:trPr>
        <w:tc>
          <w:tcPr>
            <w:tcW w:w="3406" w:type="pct"/>
            <w:gridSpan w:val="3"/>
            <w:shd w:val="clear" w:color="auto" w:fill="auto"/>
            <w:vAlign w:val="center"/>
            <w:hideMark/>
          </w:tcPr>
          <w:p w14:paraId="67C82736" w14:textId="77777777" w:rsidR="003358E0" w:rsidRPr="00D1393A" w:rsidRDefault="003358E0" w:rsidP="00D311E1">
            <w:pPr>
              <w:spacing w:after="360"/>
              <w:jc w:val="center"/>
              <w:rPr>
                <w:rFonts w:ascii="Century Gothic" w:hAnsi="Century Gothic" w:cs="Times New Roman"/>
                <w:sz w:val="18"/>
                <w:szCs w:val="18"/>
              </w:rPr>
            </w:pPr>
            <w:proofErr w:type="spellStart"/>
            <w:r w:rsidRPr="00D1393A">
              <w:rPr>
                <w:rFonts w:ascii="Century Gothic" w:hAnsi="Century Gothic" w:cs="Times New Roman"/>
                <w:sz w:val="18"/>
                <w:szCs w:val="18"/>
              </w:rPr>
              <w:t>Totale</w:t>
            </w:r>
            <w:proofErr w:type="spellEnd"/>
            <w:r w:rsidRPr="00D1393A">
              <w:rPr>
                <w:rFonts w:ascii="Century Gothic" w:hAnsi="Century Gothic" w:cs="Times New Roman"/>
                <w:sz w:val="18"/>
                <w:szCs w:val="18"/>
              </w:rPr>
              <w:t xml:space="preserve"> </w:t>
            </w:r>
            <w:proofErr w:type="spellStart"/>
            <w:r w:rsidRPr="00D1393A">
              <w:rPr>
                <w:rFonts w:ascii="Century Gothic" w:hAnsi="Century Gothic" w:cs="Times New Roman"/>
                <w:sz w:val="18"/>
                <w:szCs w:val="18"/>
              </w:rPr>
              <w:t>generale</w:t>
            </w:r>
            <w:proofErr w:type="spellEnd"/>
            <w:r w:rsidRPr="00D1393A">
              <w:rPr>
                <w:rFonts w:ascii="Century Gothic" w:hAnsi="Century Gothic" w:cs="Times New Roman"/>
                <w:sz w:val="18"/>
                <w:szCs w:val="18"/>
              </w:rPr>
              <w:t xml:space="preserve"> (max 70 </w:t>
            </w:r>
            <w:proofErr w:type="spellStart"/>
            <w:r w:rsidRPr="00D1393A">
              <w:rPr>
                <w:rFonts w:ascii="Century Gothic" w:hAnsi="Century Gothic" w:cs="Times New Roman"/>
                <w:sz w:val="18"/>
                <w:szCs w:val="18"/>
              </w:rPr>
              <w:t>punti</w:t>
            </w:r>
            <w:proofErr w:type="spellEnd"/>
            <w:r w:rsidRPr="00D1393A">
              <w:rPr>
                <w:rFonts w:ascii="Century Gothic" w:hAnsi="Century Gothic" w:cs="Times New Roman"/>
                <w:sz w:val="18"/>
                <w:szCs w:val="18"/>
              </w:rPr>
              <w:t>)</w:t>
            </w:r>
          </w:p>
        </w:tc>
        <w:tc>
          <w:tcPr>
            <w:tcW w:w="797" w:type="pct"/>
          </w:tcPr>
          <w:p w14:paraId="6273BC79" w14:textId="77777777" w:rsidR="003358E0" w:rsidRPr="00D1393A" w:rsidRDefault="003358E0" w:rsidP="00D311E1">
            <w:pPr>
              <w:spacing w:after="360"/>
              <w:jc w:val="center"/>
              <w:rPr>
                <w:rFonts w:ascii="Century Gothic" w:hAnsi="Century Gothic" w:cs="Times New Roman"/>
                <w:sz w:val="18"/>
                <w:szCs w:val="18"/>
              </w:rPr>
            </w:pPr>
          </w:p>
        </w:tc>
        <w:tc>
          <w:tcPr>
            <w:tcW w:w="797" w:type="pct"/>
          </w:tcPr>
          <w:p w14:paraId="4FAD6690" w14:textId="77777777" w:rsidR="003358E0" w:rsidRPr="00D1393A" w:rsidRDefault="003358E0" w:rsidP="00D311E1">
            <w:pPr>
              <w:spacing w:after="360"/>
              <w:jc w:val="center"/>
              <w:rPr>
                <w:rFonts w:ascii="Century Gothic" w:hAnsi="Century Gothic" w:cs="Times New Roman"/>
                <w:sz w:val="18"/>
                <w:szCs w:val="18"/>
              </w:rPr>
            </w:pPr>
          </w:p>
        </w:tc>
      </w:tr>
    </w:tbl>
    <w:p w14:paraId="6946211C" w14:textId="1CB45609" w:rsidR="0000137F" w:rsidRDefault="0000137F" w:rsidP="008A7E64">
      <w:pPr>
        <w:autoSpaceDE w:val="0"/>
        <w:spacing w:line="240" w:lineRule="auto"/>
        <w:mirrorIndents/>
        <w:rPr>
          <w:rFonts w:ascii="Arial" w:eastAsia="Times New Roman" w:hAnsi="Arial" w:cs="Arial"/>
          <w:sz w:val="18"/>
          <w:szCs w:val="18"/>
          <w:lang w:val="it-IT"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98"/>
        <w:gridCol w:w="1771"/>
        <w:gridCol w:w="1399"/>
        <w:gridCol w:w="1430"/>
        <w:gridCol w:w="1430"/>
      </w:tblGrid>
      <w:tr w:rsidR="003358E0" w:rsidRPr="0007233C" w14:paraId="52E0F04F" w14:textId="0FAB73DD" w:rsidTr="003358E0">
        <w:trPr>
          <w:trHeight w:hRule="exact" w:val="433"/>
          <w:jc w:val="center"/>
        </w:trPr>
        <w:tc>
          <w:tcPr>
            <w:tcW w:w="5000" w:type="pct"/>
            <w:gridSpan w:val="5"/>
            <w:tcBorders>
              <w:bottom w:val="single" w:sz="4" w:space="0" w:color="auto"/>
            </w:tcBorders>
            <w:shd w:val="clear" w:color="auto" w:fill="B6DDE8" w:themeFill="accent5" w:themeFillTint="66"/>
          </w:tcPr>
          <w:p w14:paraId="757BEC78" w14:textId="3EEEB2E0" w:rsidR="003358E0" w:rsidRPr="004D365C" w:rsidRDefault="003358E0" w:rsidP="0000137F">
            <w:pPr>
              <w:spacing w:after="360"/>
              <w:jc w:val="center"/>
              <w:rPr>
                <w:rFonts w:ascii="Century Gothic" w:hAnsi="Century Gothic" w:cs="Times New Roman"/>
                <w:b/>
                <w:lang w:val="it-IT"/>
              </w:rPr>
            </w:pPr>
            <w:r w:rsidRPr="004D365C">
              <w:rPr>
                <w:rFonts w:ascii="Century Gothic" w:hAnsi="Century Gothic" w:cs="Times New Roman"/>
                <w:b/>
                <w:lang w:val="it-IT"/>
              </w:rPr>
              <w:t>CRITERI DI SELEZIONE PER TUTOR</w:t>
            </w:r>
          </w:p>
        </w:tc>
      </w:tr>
      <w:tr w:rsidR="003358E0" w:rsidRPr="0007233C" w14:paraId="36C5E3D8" w14:textId="2E2B9B66" w:rsidTr="002F6783">
        <w:trPr>
          <w:trHeight w:val="228"/>
          <w:jc w:val="center"/>
        </w:trPr>
        <w:tc>
          <w:tcPr>
            <w:tcW w:w="1869" w:type="pct"/>
            <w:tcBorders>
              <w:bottom w:val="single" w:sz="4" w:space="0" w:color="auto"/>
            </w:tcBorders>
            <w:shd w:val="clear" w:color="auto" w:fill="FFFFFF" w:themeFill="background1"/>
            <w:hideMark/>
          </w:tcPr>
          <w:p w14:paraId="1A6FFA3E" w14:textId="77777777" w:rsidR="003358E0" w:rsidRPr="00033834" w:rsidRDefault="003358E0" w:rsidP="003358E0">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Titoli</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culturali</w:t>
            </w:r>
            <w:proofErr w:type="spellEnd"/>
          </w:p>
        </w:tc>
        <w:tc>
          <w:tcPr>
            <w:tcW w:w="920" w:type="pct"/>
            <w:shd w:val="clear" w:color="auto" w:fill="FFFFFF" w:themeFill="background1"/>
          </w:tcPr>
          <w:p w14:paraId="54DFD372" w14:textId="77777777" w:rsidR="003358E0" w:rsidRPr="00033834" w:rsidRDefault="003358E0" w:rsidP="003358E0">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hideMark/>
          </w:tcPr>
          <w:p w14:paraId="29BF9BB9" w14:textId="77777777" w:rsidR="003358E0" w:rsidRPr="00033834" w:rsidRDefault="003358E0" w:rsidP="003358E0">
            <w:pPr>
              <w:spacing w:after="360"/>
              <w:jc w:val="center"/>
              <w:rPr>
                <w:rFonts w:ascii="Century Gothic" w:hAnsi="Century Gothic" w:cs="Times New Roman"/>
                <w:sz w:val="18"/>
                <w:szCs w:val="18"/>
              </w:rPr>
            </w:pPr>
            <w:r w:rsidRPr="00033834">
              <w:rPr>
                <w:rFonts w:ascii="Century Gothic" w:hAnsi="Century Gothic" w:cs="Times New Roman"/>
                <w:sz w:val="18"/>
                <w:szCs w:val="18"/>
              </w:rPr>
              <w:t>Max</w:t>
            </w:r>
          </w:p>
        </w:tc>
        <w:tc>
          <w:tcPr>
            <w:tcW w:w="743" w:type="pct"/>
            <w:shd w:val="clear" w:color="auto" w:fill="FFFFFF" w:themeFill="background1"/>
          </w:tcPr>
          <w:p w14:paraId="59F56FCB" w14:textId="78DFE17F" w:rsidR="003358E0" w:rsidRPr="004D365C" w:rsidRDefault="003358E0" w:rsidP="003358E0">
            <w:pPr>
              <w:spacing w:after="360"/>
              <w:jc w:val="center"/>
              <w:rPr>
                <w:rFonts w:ascii="Century Gothic" w:hAnsi="Century Gothic" w:cs="Times New Roman"/>
                <w:sz w:val="18"/>
                <w:szCs w:val="18"/>
                <w:lang w:val="it-IT"/>
              </w:rPr>
            </w:pPr>
            <w:r w:rsidRPr="004D365C">
              <w:rPr>
                <w:rFonts w:ascii="Century Gothic" w:hAnsi="Century Gothic" w:cs="Times New Roman"/>
                <w:b/>
                <w:sz w:val="18"/>
                <w:szCs w:val="18"/>
                <w:lang w:val="it-IT"/>
              </w:rPr>
              <w:t>Compilazione a cura del candidato</w:t>
            </w:r>
          </w:p>
        </w:tc>
        <w:tc>
          <w:tcPr>
            <w:tcW w:w="743" w:type="pct"/>
            <w:shd w:val="clear" w:color="auto" w:fill="FFFFFF" w:themeFill="background1"/>
          </w:tcPr>
          <w:p w14:paraId="37CEB37C" w14:textId="3FDACC3C" w:rsidR="003358E0" w:rsidRPr="004D365C" w:rsidRDefault="003358E0" w:rsidP="003358E0">
            <w:pPr>
              <w:spacing w:after="360"/>
              <w:jc w:val="center"/>
              <w:rPr>
                <w:rFonts w:ascii="Century Gothic" w:hAnsi="Century Gothic" w:cs="Times New Roman"/>
                <w:sz w:val="18"/>
                <w:szCs w:val="18"/>
                <w:lang w:val="it-IT"/>
              </w:rPr>
            </w:pPr>
            <w:r w:rsidRPr="004D365C">
              <w:rPr>
                <w:rFonts w:ascii="Century Gothic" w:hAnsi="Century Gothic" w:cs="Times New Roman"/>
                <w:b/>
                <w:sz w:val="18"/>
                <w:szCs w:val="18"/>
                <w:lang w:val="it-IT"/>
              </w:rPr>
              <w:t>Compilazione a cura della Commissione</w:t>
            </w:r>
          </w:p>
        </w:tc>
      </w:tr>
      <w:tr w:rsidR="003358E0" w:rsidRPr="00033834" w14:paraId="5E4D4FDE" w14:textId="0FC875BD" w:rsidTr="002F6783">
        <w:trPr>
          <w:trHeight w:val="337"/>
          <w:jc w:val="center"/>
        </w:trPr>
        <w:tc>
          <w:tcPr>
            <w:tcW w:w="1869" w:type="pct"/>
            <w:vMerge w:val="restart"/>
            <w:tcBorders>
              <w:top w:val="single" w:sz="4" w:space="0" w:color="auto"/>
            </w:tcBorders>
            <w:shd w:val="clear" w:color="auto" w:fill="FFFFFF" w:themeFill="background1"/>
          </w:tcPr>
          <w:p w14:paraId="60C2B4ED" w14:textId="5B70FD25" w:rsidR="003358E0" w:rsidRPr="004D365C" w:rsidRDefault="003358E0" w:rsidP="0000137F">
            <w:pPr>
              <w:spacing w:after="360"/>
              <w:jc w:val="both"/>
              <w:rPr>
                <w:rFonts w:ascii="Century Gothic" w:hAnsi="Century Gothic" w:cs="Times New Roman"/>
                <w:sz w:val="18"/>
                <w:szCs w:val="18"/>
                <w:lang w:val="it-IT"/>
              </w:rPr>
            </w:pPr>
            <w:r w:rsidRPr="004D365C">
              <w:rPr>
                <w:rFonts w:ascii="Century Gothic" w:hAnsi="Century Gothic" w:cs="Times New Roman"/>
                <w:sz w:val="18"/>
                <w:szCs w:val="18"/>
                <w:lang w:val="it-IT"/>
              </w:rPr>
              <w:t xml:space="preserve">A1. </w:t>
            </w:r>
            <w:r w:rsidR="00FE36D7" w:rsidRPr="004D365C">
              <w:rPr>
                <w:rFonts w:ascii="Century Gothic" w:hAnsi="Century Gothic" w:cs="Times New Roman"/>
                <w:sz w:val="18"/>
                <w:szCs w:val="18"/>
                <w:lang w:val="it-IT"/>
              </w:rPr>
              <w:t>Laurea triennale o magistrale</w:t>
            </w:r>
          </w:p>
        </w:tc>
        <w:tc>
          <w:tcPr>
            <w:tcW w:w="920" w:type="pct"/>
            <w:shd w:val="clear" w:color="auto" w:fill="FFFFFF" w:themeFill="background1"/>
          </w:tcPr>
          <w:p w14:paraId="28A3D1AC" w14:textId="77777777" w:rsidR="003358E0" w:rsidRPr="00033834" w:rsidRDefault="003358E0" w:rsidP="0000137F">
            <w:pPr>
              <w:autoSpaceDE w:val="0"/>
              <w:autoSpaceDN w:val="0"/>
              <w:adjustRightInd w:val="0"/>
              <w:ind w:right="242"/>
              <w:jc w:val="center"/>
              <w:rPr>
                <w:rFonts w:ascii="Century Gothic" w:hAnsi="Century Gothic" w:cs="Times New Roman"/>
                <w:sz w:val="18"/>
                <w:szCs w:val="18"/>
              </w:rPr>
            </w:pPr>
            <w:r w:rsidRPr="00033834">
              <w:rPr>
                <w:rFonts w:ascii="Century Gothic" w:hAnsi="Century Gothic" w:cs="Times New Roman"/>
                <w:sz w:val="18"/>
                <w:szCs w:val="18"/>
              </w:rPr>
              <w:t>110 e lode</w:t>
            </w:r>
          </w:p>
          <w:p w14:paraId="2FAF8AB4" w14:textId="77777777" w:rsidR="003358E0" w:rsidRPr="00033834" w:rsidRDefault="003358E0" w:rsidP="0000137F">
            <w:pPr>
              <w:autoSpaceDE w:val="0"/>
              <w:autoSpaceDN w:val="0"/>
              <w:adjustRightInd w:val="0"/>
              <w:jc w:val="center"/>
              <w:rPr>
                <w:rFonts w:ascii="Century Gothic" w:hAnsi="Century Gothic" w:cs="Times New Roman"/>
                <w:sz w:val="18"/>
                <w:szCs w:val="18"/>
              </w:rPr>
            </w:pPr>
          </w:p>
        </w:tc>
        <w:tc>
          <w:tcPr>
            <w:tcW w:w="727" w:type="pct"/>
            <w:shd w:val="clear" w:color="auto" w:fill="FFFFFF" w:themeFill="background1"/>
          </w:tcPr>
          <w:p w14:paraId="7C68DF59"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20</w:t>
            </w:r>
          </w:p>
        </w:tc>
        <w:tc>
          <w:tcPr>
            <w:tcW w:w="743" w:type="pct"/>
            <w:shd w:val="clear" w:color="auto" w:fill="FFFFFF" w:themeFill="background1"/>
          </w:tcPr>
          <w:p w14:paraId="18599766"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011DF53"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39ACA05A" w14:textId="08B140A2" w:rsidTr="002F6783">
        <w:trPr>
          <w:trHeight w:val="337"/>
          <w:jc w:val="center"/>
        </w:trPr>
        <w:tc>
          <w:tcPr>
            <w:tcW w:w="1869" w:type="pct"/>
            <w:vMerge/>
            <w:shd w:val="clear" w:color="auto" w:fill="FFFFFF" w:themeFill="background1"/>
          </w:tcPr>
          <w:p w14:paraId="56FDDF46" w14:textId="77777777" w:rsidR="003358E0" w:rsidRPr="00033834" w:rsidRDefault="003358E0" w:rsidP="0000137F">
            <w:pPr>
              <w:spacing w:after="360"/>
              <w:jc w:val="both"/>
              <w:rPr>
                <w:rFonts w:ascii="Century Gothic" w:hAnsi="Century Gothic" w:cs="Times New Roman"/>
                <w:sz w:val="18"/>
                <w:szCs w:val="18"/>
              </w:rPr>
            </w:pPr>
          </w:p>
        </w:tc>
        <w:tc>
          <w:tcPr>
            <w:tcW w:w="920" w:type="pct"/>
            <w:shd w:val="clear" w:color="auto" w:fill="FFFFFF" w:themeFill="background1"/>
          </w:tcPr>
          <w:p w14:paraId="646B6249" w14:textId="77777777" w:rsidR="003358E0" w:rsidRPr="00033834" w:rsidRDefault="003358E0" w:rsidP="0000137F">
            <w:pPr>
              <w:autoSpaceDE w:val="0"/>
              <w:autoSpaceDN w:val="0"/>
              <w:adjustRightInd w:val="0"/>
              <w:jc w:val="center"/>
              <w:rPr>
                <w:rFonts w:ascii="Century Gothic" w:hAnsi="Century Gothic" w:cs="Times New Roman"/>
                <w:sz w:val="18"/>
                <w:szCs w:val="18"/>
              </w:rPr>
            </w:pPr>
            <w:r w:rsidRPr="00033834">
              <w:rPr>
                <w:rFonts w:ascii="Century Gothic" w:hAnsi="Century Gothic" w:cs="Times New Roman"/>
                <w:sz w:val="18"/>
                <w:szCs w:val="18"/>
              </w:rPr>
              <w:t>100-110</w:t>
            </w:r>
          </w:p>
        </w:tc>
        <w:tc>
          <w:tcPr>
            <w:tcW w:w="727" w:type="pct"/>
            <w:shd w:val="clear" w:color="auto" w:fill="FFFFFF" w:themeFill="background1"/>
          </w:tcPr>
          <w:p w14:paraId="06A66CE7"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18</w:t>
            </w:r>
          </w:p>
        </w:tc>
        <w:tc>
          <w:tcPr>
            <w:tcW w:w="743" w:type="pct"/>
            <w:shd w:val="clear" w:color="auto" w:fill="FFFFFF" w:themeFill="background1"/>
          </w:tcPr>
          <w:p w14:paraId="1309334A"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63014658"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072C3997" w14:textId="42F47B1B" w:rsidTr="002F6783">
        <w:trPr>
          <w:trHeight w:val="337"/>
          <w:jc w:val="center"/>
        </w:trPr>
        <w:tc>
          <w:tcPr>
            <w:tcW w:w="1869" w:type="pct"/>
            <w:vMerge/>
            <w:shd w:val="clear" w:color="auto" w:fill="FFFFFF" w:themeFill="background1"/>
          </w:tcPr>
          <w:p w14:paraId="2E906CA5" w14:textId="77777777" w:rsidR="003358E0" w:rsidRPr="00033834" w:rsidRDefault="003358E0" w:rsidP="0000137F">
            <w:pPr>
              <w:spacing w:after="360"/>
              <w:jc w:val="both"/>
              <w:rPr>
                <w:rFonts w:ascii="Century Gothic" w:hAnsi="Century Gothic" w:cs="Times New Roman"/>
                <w:sz w:val="18"/>
                <w:szCs w:val="18"/>
              </w:rPr>
            </w:pPr>
          </w:p>
        </w:tc>
        <w:tc>
          <w:tcPr>
            <w:tcW w:w="920" w:type="pct"/>
            <w:shd w:val="clear" w:color="auto" w:fill="FFFFFF" w:themeFill="background1"/>
          </w:tcPr>
          <w:p w14:paraId="75A4C882" w14:textId="77777777" w:rsidR="003358E0" w:rsidRPr="00033834" w:rsidRDefault="003358E0" w:rsidP="0000137F">
            <w:pPr>
              <w:autoSpaceDE w:val="0"/>
              <w:autoSpaceDN w:val="0"/>
              <w:adjustRightInd w:val="0"/>
              <w:jc w:val="center"/>
              <w:rPr>
                <w:rFonts w:ascii="Century Gothic" w:hAnsi="Century Gothic" w:cs="Times New Roman"/>
                <w:sz w:val="18"/>
                <w:szCs w:val="18"/>
              </w:rPr>
            </w:pPr>
            <w:proofErr w:type="spellStart"/>
            <w:r w:rsidRPr="00033834">
              <w:rPr>
                <w:rFonts w:ascii="Century Gothic" w:hAnsi="Century Gothic" w:cs="Times New Roman"/>
                <w:sz w:val="18"/>
                <w:szCs w:val="18"/>
              </w:rPr>
              <w:t>minore</w:t>
            </w:r>
            <w:proofErr w:type="spellEnd"/>
            <w:r w:rsidRPr="00033834">
              <w:rPr>
                <w:rFonts w:ascii="Century Gothic" w:hAnsi="Century Gothic" w:cs="Times New Roman"/>
                <w:sz w:val="18"/>
                <w:szCs w:val="18"/>
              </w:rPr>
              <w:t xml:space="preserve"> di 100</w:t>
            </w:r>
          </w:p>
        </w:tc>
        <w:tc>
          <w:tcPr>
            <w:tcW w:w="727" w:type="pct"/>
            <w:shd w:val="clear" w:color="auto" w:fill="FFFFFF" w:themeFill="background1"/>
          </w:tcPr>
          <w:p w14:paraId="4DAD29DF"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15</w:t>
            </w:r>
          </w:p>
        </w:tc>
        <w:tc>
          <w:tcPr>
            <w:tcW w:w="743" w:type="pct"/>
            <w:shd w:val="clear" w:color="auto" w:fill="FFFFFF" w:themeFill="background1"/>
          </w:tcPr>
          <w:p w14:paraId="38238C2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6C5A497" w14:textId="77777777" w:rsidR="003358E0" w:rsidRPr="00033834" w:rsidRDefault="003358E0" w:rsidP="0000137F">
            <w:pPr>
              <w:spacing w:after="360"/>
              <w:jc w:val="center"/>
              <w:rPr>
                <w:rFonts w:ascii="Century Gothic" w:hAnsi="Century Gothic" w:cs="Times New Roman"/>
                <w:sz w:val="18"/>
                <w:szCs w:val="18"/>
              </w:rPr>
            </w:pPr>
          </w:p>
        </w:tc>
      </w:tr>
      <w:tr w:rsidR="00263FBB" w:rsidRPr="00033834" w14:paraId="00945B75" w14:textId="77777777" w:rsidTr="00E715CC">
        <w:trPr>
          <w:jc w:val="center"/>
        </w:trPr>
        <w:tc>
          <w:tcPr>
            <w:tcW w:w="1869" w:type="pct"/>
            <w:shd w:val="clear" w:color="auto" w:fill="FFFFFF" w:themeFill="background1"/>
            <w:vAlign w:val="center"/>
          </w:tcPr>
          <w:p w14:paraId="737DE79D" w14:textId="60DB1CA7" w:rsidR="00263FBB" w:rsidRPr="00033834" w:rsidRDefault="00263FBB" w:rsidP="00263FBB">
            <w:pPr>
              <w:autoSpaceDE w:val="0"/>
              <w:autoSpaceDN w:val="0"/>
              <w:adjustRightInd w:val="0"/>
              <w:jc w:val="both"/>
              <w:rPr>
                <w:rFonts w:ascii="Century Gothic" w:hAnsi="Century Gothic" w:cs="Times New Roman"/>
                <w:sz w:val="18"/>
                <w:szCs w:val="18"/>
              </w:rPr>
            </w:pPr>
            <w:r w:rsidRPr="001C3B44">
              <w:rPr>
                <w:rFonts w:ascii="Century Gothic" w:hAnsi="Century Gothic" w:cs="Times New Roman"/>
                <w:sz w:val="18"/>
                <w:szCs w:val="18"/>
              </w:rPr>
              <w:t xml:space="preserve">A3. DIPLOMA DI ISTRUZIONE SECONDARIA </w:t>
            </w:r>
            <w:proofErr w:type="spellStart"/>
            <w:r w:rsidRPr="001C3B44">
              <w:rPr>
                <w:rFonts w:ascii="Century Gothic" w:hAnsi="Century Gothic" w:cs="Times New Roman"/>
                <w:sz w:val="18"/>
                <w:szCs w:val="18"/>
              </w:rPr>
              <w:t>conseguito</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nel</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paese</w:t>
            </w:r>
            <w:proofErr w:type="spellEnd"/>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straniero</w:t>
            </w:r>
            <w:proofErr w:type="spellEnd"/>
            <w:r w:rsidRPr="001C3B44">
              <w:rPr>
                <w:rFonts w:ascii="Century Gothic" w:hAnsi="Century Gothic" w:cs="Times New Roman"/>
                <w:sz w:val="18"/>
                <w:szCs w:val="18"/>
              </w:rPr>
              <w:t xml:space="preserve"> la cui lingua è </w:t>
            </w:r>
            <w:proofErr w:type="spellStart"/>
            <w:r w:rsidRPr="001C3B44">
              <w:rPr>
                <w:rFonts w:ascii="Century Gothic" w:hAnsi="Century Gothic" w:cs="Times New Roman"/>
                <w:sz w:val="18"/>
                <w:szCs w:val="18"/>
              </w:rPr>
              <w:t>oggetto</w:t>
            </w:r>
            <w:proofErr w:type="spellEnd"/>
            <w:r w:rsidRPr="001C3B44">
              <w:rPr>
                <w:rFonts w:ascii="Century Gothic" w:hAnsi="Century Gothic" w:cs="Times New Roman"/>
                <w:sz w:val="18"/>
                <w:szCs w:val="18"/>
              </w:rPr>
              <w:t xml:space="preserve"> del </w:t>
            </w:r>
            <w:proofErr w:type="spellStart"/>
            <w:r w:rsidRPr="001C3B44">
              <w:rPr>
                <w:rFonts w:ascii="Century Gothic" w:hAnsi="Century Gothic" w:cs="Times New Roman"/>
                <w:sz w:val="18"/>
                <w:szCs w:val="18"/>
              </w:rPr>
              <w:t>percorso</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formativo</w:t>
            </w:r>
            <w:proofErr w:type="spellEnd"/>
            <w:r w:rsidRPr="001C3B44">
              <w:rPr>
                <w:rFonts w:ascii="Century Gothic" w:hAnsi="Century Gothic" w:cs="Times New Roman"/>
                <w:sz w:val="18"/>
                <w:szCs w:val="18"/>
              </w:rPr>
              <w:t xml:space="preserve"> (in</w:t>
            </w:r>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alternativa</w:t>
            </w:r>
            <w:proofErr w:type="spellEnd"/>
            <w:r w:rsidRPr="001C3B44">
              <w:rPr>
                <w:rFonts w:ascii="Century Gothic" w:hAnsi="Century Gothic" w:cs="Times New Roman"/>
                <w:sz w:val="18"/>
                <w:szCs w:val="18"/>
              </w:rPr>
              <w:t xml:space="preserve"> ai </w:t>
            </w:r>
            <w:proofErr w:type="spellStart"/>
            <w:r w:rsidRPr="001C3B44">
              <w:rPr>
                <w:rFonts w:ascii="Century Gothic" w:hAnsi="Century Gothic" w:cs="Times New Roman"/>
                <w:sz w:val="18"/>
                <w:szCs w:val="18"/>
              </w:rPr>
              <w:t>punti</w:t>
            </w:r>
            <w:proofErr w:type="spellEnd"/>
            <w:r w:rsidRPr="001C3B44">
              <w:rPr>
                <w:rFonts w:ascii="Century Gothic" w:hAnsi="Century Gothic" w:cs="Times New Roman"/>
                <w:sz w:val="18"/>
                <w:szCs w:val="18"/>
              </w:rPr>
              <w:t xml:space="preserve"> A1 e A2 – A.3)</w:t>
            </w:r>
          </w:p>
        </w:tc>
        <w:tc>
          <w:tcPr>
            <w:tcW w:w="920" w:type="pct"/>
            <w:shd w:val="clear" w:color="auto" w:fill="FFFFFF" w:themeFill="background1"/>
            <w:vAlign w:val="center"/>
          </w:tcPr>
          <w:p w14:paraId="402B607B" w14:textId="50E72E60" w:rsidR="00263FBB" w:rsidRPr="004D365C" w:rsidRDefault="00263FBB" w:rsidP="00263FBB">
            <w:pPr>
              <w:autoSpaceDE w:val="0"/>
              <w:autoSpaceDN w:val="0"/>
              <w:adjustRightInd w:val="0"/>
              <w:jc w:val="both"/>
              <w:rPr>
                <w:rFonts w:ascii="Century Gothic" w:hAnsi="Century Gothic" w:cs="Times New Roman"/>
                <w:sz w:val="18"/>
                <w:szCs w:val="18"/>
                <w:lang w:val="it-IT"/>
              </w:rPr>
            </w:pPr>
            <w:proofErr w:type="spellStart"/>
            <w:r w:rsidRPr="001C3B44">
              <w:rPr>
                <w:rFonts w:ascii="Century Gothic" w:hAnsi="Century Gothic" w:cs="Times New Roman"/>
                <w:sz w:val="18"/>
                <w:szCs w:val="18"/>
              </w:rPr>
              <w:t>Verrà</w:t>
            </w:r>
            <w:proofErr w:type="spellEnd"/>
            <w:r w:rsidRPr="001C3B44">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valutato</w:t>
            </w:r>
            <w:proofErr w:type="spellEnd"/>
            <w:r w:rsidRPr="001C3B44">
              <w:rPr>
                <w:rFonts w:ascii="Century Gothic" w:hAnsi="Century Gothic" w:cs="Times New Roman"/>
                <w:sz w:val="18"/>
                <w:szCs w:val="18"/>
              </w:rPr>
              <w:t xml:space="preserve"> un solo</w:t>
            </w:r>
            <w:r>
              <w:rPr>
                <w:rFonts w:ascii="Century Gothic" w:hAnsi="Century Gothic" w:cs="Times New Roman"/>
                <w:sz w:val="18"/>
                <w:szCs w:val="18"/>
              </w:rPr>
              <w:t xml:space="preserve"> </w:t>
            </w:r>
            <w:proofErr w:type="spellStart"/>
            <w:r w:rsidRPr="001C3B44">
              <w:rPr>
                <w:rFonts w:ascii="Century Gothic" w:hAnsi="Century Gothic" w:cs="Times New Roman"/>
                <w:sz w:val="18"/>
                <w:szCs w:val="18"/>
              </w:rPr>
              <w:t>titolo</w:t>
            </w:r>
            <w:proofErr w:type="spellEnd"/>
          </w:p>
        </w:tc>
        <w:tc>
          <w:tcPr>
            <w:tcW w:w="727" w:type="pct"/>
            <w:shd w:val="clear" w:color="auto" w:fill="FFFFFF" w:themeFill="background1"/>
            <w:vAlign w:val="center"/>
          </w:tcPr>
          <w:p w14:paraId="5B211EA1" w14:textId="4FEAEE71" w:rsidR="00263FBB" w:rsidRPr="00033834" w:rsidRDefault="00263FBB" w:rsidP="00263FBB">
            <w:pPr>
              <w:spacing w:after="360"/>
              <w:jc w:val="center"/>
              <w:rPr>
                <w:rFonts w:ascii="Century Gothic" w:hAnsi="Century Gothic" w:cs="Times New Roman"/>
                <w:sz w:val="18"/>
                <w:szCs w:val="18"/>
              </w:rPr>
            </w:pPr>
            <w:r>
              <w:rPr>
                <w:rFonts w:ascii="Century Gothic" w:hAnsi="Century Gothic" w:cs="Times New Roman"/>
                <w:sz w:val="18"/>
                <w:szCs w:val="18"/>
              </w:rPr>
              <w:t>4</w:t>
            </w:r>
          </w:p>
        </w:tc>
        <w:tc>
          <w:tcPr>
            <w:tcW w:w="743" w:type="pct"/>
            <w:shd w:val="clear" w:color="auto" w:fill="FFFFFF" w:themeFill="background1"/>
          </w:tcPr>
          <w:p w14:paraId="20A0FF6D" w14:textId="77777777" w:rsidR="00263FBB" w:rsidRPr="00033834" w:rsidRDefault="00263FBB" w:rsidP="00263FBB">
            <w:pPr>
              <w:spacing w:after="360"/>
              <w:jc w:val="center"/>
              <w:rPr>
                <w:rFonts w:ascii="Century Gothic" w:hAnsi="Century Gothic" w:cs="Times New Roman"/>
                <w:sz w:val="18"/>
                <w:szCs w:val="18"/>
              </w:rPr>
            </w:pPr>
          </w:p>
        </w:tc>
        <w:tc>
          <w:tcPr>
            <w:tcW w:w="743" w:type="pct"/>
            <w:shd w:val="clear" w:color="auto" w:fill="FFFFFF" w:themeFill="background1"/>
          </w:tcPr>
          <w:p w14:paraId="5B73B284" w14:textId="77777777" w:rsidR="00263FBB" w:rsidRPr="00033834" w:rsidRDefault="00263FBB" w:rsidP="00263FBB">
            <w:pPr>
              <w:spacing w:after="360"/>
              <w:jc w:val="center"/>
              <w:rPr>
                <w:rFonts w:ascii="Century Gothic" w:hAnsi="Century Gothic" w:cs="Times New Roman"/>
                <w:sz w:val="18"/>
                <w:szCs w:val="18"/>
              </w:rPr>
            </w:pPr>
          </w:p>
        </w:tc>
      </w:tr>
      <w:tr w:rsidR="003358E0" w:rsidRPr="00033834" w14:paraId="60459DBC" w14:textId="3126F242" w:rsidTr="002F6783">
        <w:trPr>
          <w:jc w:val="center"/>
        </w:trPr>
        <w:tc>
          <w:tcPr>
            <w:tcW w:w="1869" w:type="pct"/>
            <w:shd w:val="clear" w:color="auto" w:fill="FFFFFF" w:themeFill="background1"/>
            <w:hideMark/>
          </w:tcPr>
          <w:p w14:paraId="2009AE2E" w14:textId="70C32B98" w:rsidR="003358E0" w:rsidRPr="00033834" w:rsidRDefault="003358E0" w:rsidP="0000137F">
            <w:pPr>
              <w:autoSpaceDE w:val="0"/>
              <w:autoSpaceDN w:val="0"/>
              <w:adjustRightInd w:val="0"/>
              <w:jc w:val="both"/>
              <w:rPr>
                <w:rFonts w:ascii="Century Gothic" w:hAnsi="Century Gothic" w:cs="Times New Roman"/>
                <w:sz w:val="18"/>
                <w:szCs w:val="18"/>
              </w:rPr>
            </w:pPr>
            <w:r w:rsidRPr="00033834">
              <w:rPr>
                <w:rFonts w:ascii="Century Gothic" w:hAnsi="Century Gothic" w:cs="Times New Roman"/>
                <w:sz w:val="18"/>
                <w:szCs w:val="18"/>
              </w:rPr>
              <w:t xml:space="preserve">B1. </w:t>
            </w:r>
            <w:proofErr w:type="spellStart"/>
            <w:r w:rsidR="00FE36D7">
              <w:rPr>
                <w:rFonts w:ascii="Century Gothic" w:hAnsi="Century Gothic" w:cs="Times New Roman"/>
                <w:sz w:val="18"/>
                <w:szCs w:val="18"/>
              </w:rPr>
              <w:t>Altri</w:t>
            </w:r>
            <w:proofErr w:type="spellEnd"/>
            <w:r w:rsidR="00FE36D7">
              <w:rPr>
                <w:rFonts w:ascii="Century Gothic" w:hAnsi="Century Gothic" w:cs="Times New Roman"/>
                <w:sz w:val="18"/>
                <w:szCs w:val="18"/>
              </w:rPr>
              <w:t xml:space="preserve"> </w:t>
            </w:r>
            <w:proofErr w:type="spellStart"/>
            <w:r w:rsidR="00FE36D7">
              <w:rPr>
                <w:rFonts w:ascii="Century Gothic" w:hAnsi="Century Gothic" w:cs="Times New Roman"/>
                <w:sz w:val="18"/>
                <w:szCs w:val="18"/>
              </w:rPr>
              <w:t>titoli</w:t>
            </w:r>
            <w:proofErr w:type="spellEnd"/>
            <w:r w:rsidR="00FE36D7">
              <w:rPr>
                <w:rFonts w:ascii="Century Gothic" w:hAnsi="Century Gothic" w:cs="Times New Roman"/>
                <w:sz w:val="18"/>
                <w:szCs w:val="18"/>
              </w:rPr>
              <w:t xml:space="preserve"> </w:t>
            </w:r>
            <w:proofErr w:type="spellStart"/>
            <w:r w:rsidR="00FE36D7">
              <w:rPr>
                <w:rFonts w:ascii="Century Gothic" w:hAnsi="Century Gothic" w:cs="Times New Roman"/>
                <w:sz w:val="18"/>
                <w:szCs w:val="18"/>
              </w:rPr>
              <w:t>culturali</w:t>
            </w:r>
            <w:proofErr w:type="spellEnd"/>
          </w:p>
        </w:tc>
        <w:tc>
          <w:tcPr>
            <w:tcW w:w="920" w:type="pct"/>
            <w:shd w:val="clear" w:color="auto" w:fill="FFFFFF" w:themeFill="background1"/>
          </w:tcPr>
          <w:p w14:paraId="2E6BDEF9"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t>Dottorato di Ricerca: 2 punti</w:t>
            </w:r>
          </w:p>
          <w:p w14:paraId="7B55BC23"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t>Master di I o II Livello: 2 punti</w:t>
            </w:r>
          </w:p>
          <w:p w14:paraId="231F8812"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lastRenderedPageBreak/>
              <w:t>Corso di perfezionamento: 1 punti</w:t>
            </w:r>
          </w:p>
          <w:p w14:paraId="0BB3F009"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t>Collaborazioni con Enti/Università: 1 punti</w:t>
            </w:r>
          </w:p>
          <w:p w14:paraId="110C466A" w14:textId="77777777" w:rsidR="003358E0" w:rsidRPr="00033834" w:rsidRDefault="003358E0" w:rsidP="0000137F">
            <w:pPr>
              <w:jc w:val="both"/>
              <w:rPr>
                <w:rFonts w:ascii="Century Gothic" w:hAnsi="Century Gothic" w:cs="Times New Roman"/>
                <w:sz w:val="18"/>
                <w:szCs w:val="18"/>
              </w:rPr>
            </w:pPr>
            <w:proofErr w:type="spellStart"/>
            <w:r w:rsidRPr="00033834">
              <w:rPr>
                <w:rFonts w:ascii="Century Gothic" w:hAnsi="Century Gothic" w:cs="Times New Roman"/>
                <w:sz w:val="18"/>
                <w:szCs w:val="18"/>
              </w:rPr>
              <w:t>Corsi</w:t>
            </w:r>
            <w:proofErr w:type="spellEnd"/>
            <w:r w:rsidRPr="00033834">
              <w:rPr>
                <w:rFonts w:ascii="Century Gothic" w:hAnsi="Century Gothic" w:cs="Times New Roman"/>
                <w:sz w:val="18"/>
                <w:szCs w:val="18"/>
              </w:rPr>
              <w:t xml:space="preserve"> di </w:t>
            </w:r>
            <w:proofErr w:type="spellStart"/>
            <w:r w:rsidRPr="00033834">
              <w:rPr>
                <w:rFonts w:ascii="Century Gothic" w:hAnsi="Century Gothic" w:cs="Times New Roman"/>
                <w:sz w:val="18"/>
                <w:szCs w:val="18"/>
              </w:rPr>
              <w:t>Formazione</w:t>
            </w:r>
            <w:proofErr w:type="spellEnd"/>
            <w:r w:rsidRPr="00033834">
              <w:rPr>
                <w:rFonts w:ascii="Century Gothic" w:hAnsi="Century Gothic" w:cs="Times New Roman"/>
                <w:sz w:val="18"/>
                <w:szCs w:val="18"/>
              </w:rPr>
              <w:t xml:space="preserve">: 2 </w:t>
            </w:r>
            <w:proofErr w:type="spellStart"/>
            <w:r w:rsidRPr="00033834">
              <w:rPr>
                <w:rFonts w:ascii="Century Gothic" w:hAnsi="Century Gothic" w:cs="Times New Roman"/>
                <w:sz w:val="18"/>
                <w:szCs w:val="18"/>
              </w:rPr>
              <w:t>punti</w:t>
            </w:r>
            <w:proofErr w:type="spellEnd"/>
            <w:r w:rsidRPr="00033834">
              <w:rPr>
                <w:rFonts w:ascii="Century Gothic" w:hAnsi="Century Gothic" w:cs="Times New Roman"/>
                <w:sz w:val="18"/>
                <w:szCs w:val="18"/>
              </w:rPr>
              <w:t xml:space="preserve"> </w:t>
            </w:r>
          </w:p>
        </w:tc>
        <w:tc>
          <w:tcPr>
            <w:tcW w:w="727" w:type="pct"/>
            <w:shd w:val="clear" w:color="auto" w:fill="FFFFFF" w:themeFill="background1"/>
            <w:hideMark/>
          </w:tcPr>
          <w:p w14:paraId="1EF60C61"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lastRenderedPageBreak/>
              <w:t>8</w:t>
            </w:r>
          </w:p>
        </w:tc>
        <w:tc>
          <w:tcPr>
            <w:tcW w:w="743" w:type="pct"/>
            <w:shd w:val="clear" w:color="auto" w:fill="FFFFFF" w:themeFill="background1"/>
          </w:tcPr>
          <w:p w14:paraId="3E289B01"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36CF44B7"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100FFAD3" w14:textId="488BE1AB" w:rsidTr="002F6783">
        <w:trPr>
          <w:jc w:val="center"/>
        </w:trPr>
        <w:tc>
          <w:tcPr>
            <w:tcW w:w="1869" w:type="pct"/>
            <w:shd w:val="clear" w:color="auto" w:fill="FFFFFF" w:themeFill="background1"/>
          </w:tcPr>
          <w:p w14:paraId="69C10D7C" w14:textId="77777777" w:rsidR="003358E0" w:rsidRPr="004D365C" w:rsidRDefault="003358E0" w:rsidP="0000137F">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C1. Competenze I.C.T. certificate riconosciute dal MIM</w:t>
            </w:r>
          </w:p>
        </w:tc>
        <w:tc>
          <w:tcPr>
            <w:tcW w:w="920" w:type="pct"/>
            <w:shd w:val="clear" w:color="auto" w:fill="FFFFFF" w:themeFill="background1"/>
          </w:tcPr>
          <w:p w14:paraId="2E2F463C"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 xml:space="preserve">1 punto per </w:t>
            </w:r>
            <w:proofErr w:type="spellStart"/>
            <w:r w:rsidRPr="00033834">
              <w:rPr>
                <w:rFonts w:ascii="Century Gothic" w:hAnsi="Century Gothic" w:cs="Times New Roman"/>
                <w:sz w:val="18"/>
                <w:szCs w:val="18"/>
              </w:rPr>
              <w:t>certificazione</w:t>
            </w:r>
            <w:proofErr w:type="spellEnd"/>
          </w:p>
        </w:tc>
        <w:tc>
          <w:tcPr>
            <w:tcW w:w="727" w:type="pct"/>
            <w:shd w:val="clear" w:color="auto" w:fill="FFFFFF" w:themeFill="background1"/>
          </w:tcPr>
          <w:p w14:paraId="66A62CC2"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2</w:t>
            </w:r>
          </w:p>
        </w:tc>
        <w:tc>
          <w:tcPr>
            <w:tcW w:w="743" w:type="pct"/>
            <w:shd w:val="clear" w:color="auto" w:fill="FFFFFF" w:themeFill="background1"/>
          </w:tcPr>
          <w:p w14:paraId="395D3803"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83A8B3A" w14:textId="77777777" w:rsidR="003358E0" w:rsidRPr="00033834" w:rsidRDefault="003358E0" w:rsidP="0000137F">
            <w:pPr>
              <w:spacing w:after="360"/>
              <w:jc w:val="center"/>
              <w:rPr>
                <w:rFonts w:ascii="Century Gothic" w:hAnsi="Century Gothic" w:cs="Times New Roman"/>
                <w:sz w:val="18"/>
                <w:szCs w:val="18"/>
              </w:rPr>
            </w:pPr>
          </w:p>
        </w:tc>
      </w:tr>
      <w:tr w:rsidR="003358E0" w:rsidRPr="0007233C" w14:paraId="0034EC78" w14:textId="08FC1C7F" w:rsidTr="002F6783">
        <w:trPr>
          <w:trHeight w:hRule="exact" w:val="330"/>
          <w:jc w:val="center"/>
        </w:trPr>
        <w:tc>
          <w:tcPr>
            <w:tcW w:w="3515" w:type="pct"/>
            <w:gridSpan w:val="3"/>
            <w:shd w:val="clear" w:color="auto" w:fill="FFFFFF" w:themeFill="background1"/>
            <w:hideMark/>
          </w:tcPr>
          <w:p w14:paraId="50163D27" w14:textId="77777777" w:rsidR="003358E0" w:rsidRPr="004D365C" w:rsidRDefault="003358E0" w:rsidP="0000137F">
            <w:pPr>
              <w:spacing w:after="360"/>
              <w:jc w:val="center"/>
              <w:rPr>
                <w:rFonts w:ascii="Century Gothic" w:hAnsi="Century Gothic" w:cs="Times New Roman"/>
                <w:sz w:val="18"/>
                <w:szCs w:val="18"/>
                <w:lang w:val="it-IT"/>
              </w:rPr>
            </w:pPr>
            <w:r w:rsidRPr="004D365C">
              <w:rPr>
                <w:rFonts w:ascii="Century Gothic" w:hAnsi="Century Gothic" w:cs="Times New Roman"/>
                <w:sz w:val="18"/>
                <w:szCs w:val="18"/>
                <w:lang w:val="it-IT"/>
              </w:rPr>
              <w:t>Totale titoli culturali (max 30 punti)</w:t>
            </w:r>
          </w:p>
        </w:tc>
        <w:tc>
          <w:tcPr>
            <w:tcW w:w="743" w:type="pct"/>
            <w:shd w:val="clear" w:color="auto" w:fill="FFFFFF" w:themeFill="background1"/>
          </w:tcPr>
          <w:p w14:paraId="4ADDE13E" w14:textId="77777777" w:rsidR="003358E0" w:rsidRPr="004D365C" w:rsidRDefault="003358E0" w:rsidP="0000137F">
            <w:pPr>
              <w:spacing w:after="360"/>
              <w:jc w:val="center"/>
              <w:rPr>
                <w:rFonts w:ascii="Century Gothic" w:hAnsi="Century Gothic" w:cs="Times New Roman"/>
                <w:sz w:val="18"/>
                <w:szCs w:val="18"/>
                <w:lang w:val="it-IT"/>
              </w:rPr>
            </w:pPr>
          </w:p>
        </w:tc>
        <w:tc>
          <w:tcPr>
            <w:tcW w:w="743" w:type="pct"/>
            <w:shd w:val="clear" w:color="auto" w:fill="FFFFFF" w:themeFill="background1"/>
          </w:tcPr>
          <w:p w14:paraId="3D16EEB3" w14:textId="77777777" w:rsidR="003358E0" w:rsidRPr="004D365C" w:rsidRDefault="003358E0" w:rsidP="0000137F">
            <w:pPr>
              <w:spacing w:after="360"/>
              <w:jc w:val="center"/>
              <w:rPr>
                <w:rFonts w:ascii="Century Gothic" w:hAnsi="Century Gothic" w:cs="Times New Roman"/>
                <w:sz w:val="18"/>
                <w:szCs w:val="18"/>
                <w:lang w:val="it-IT"/>
              </w:rPr>
            </w:pPr>
          </w:p>
        </w:tc>
      </w:tr>
      <w:tr w:rsidR="003358E0" w:rsidRPr="00033834" w14:paraId="2B647977" w14:textId="33D02770" w:rsidTr="002F6783">
        <w:trPr>
          <w:jc w:val="center"/>
        </w:trPr>
        <w:tc>
          <w:tcPr>
            <w:tcW w:w="1869" w:type="pct"/>
            <w:shd w:val="clear" w:color="auto" w:fill="FFFFFF" w:themeFill="background1"/>
          </w:tcPr>
          <w:p w14:paraId="09606F45" w14:textId="77777777" w:rsidR="003358E0" w:rsidRPr="00033834" w:rsidRDefault="003358E0" w:rsidP="0000137F">
            <w:pPr>
              <w:spacing w:after="360"/>
              <w:rPr>
                <w:rFonts w:ascii="Century Gothic" w:hAnsi="Century Gothic" w:cs="Times New Roman"/>
                <w:sz w:val="18"/>
                <w:szCs w:val="18"/>
              </w:rPr>
            </w:pPr>
            <w:proofErr w:type="spellStart"/>
            <w:r w:rsidRPr="00033834">
              <w:rPr>
                <w:rFonts w:ascii="Century Gothic" w:hAnsi="Century Gothic" w:cs="Times New Roman"/>
                <w:sz w:val="18"/>
                <w:szCs w:val="18"/>
              </w:rPr>
              <w:t>Titoli</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professionali</w:t>
            </w:r>
            <w:proofErr w:type="spellEnd"/>
          </w:p>
        </w:tc>
        <w:tc>
          <w:tcPr>
            <w:tcW w:w="920" w:type="pct"/>
            <w:shd w:val="clear" w:color="auto" w:fill="FFFFFF" w:themeFill="background1"/>
          </w:tcPr>
          <w:p w14:paraId="53995BF8" w14:textId="77777777" w:rsidR="003358E0" w:rsidRPr="00033834" w:rsidRDefault="003358E0" w:rsidP="0000137F">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tcPr>
          <w:p w14:paraId="3D6A2043"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Max</w:t>
            </w:r>
          </w:p>
        </w:tc>
        <w:tc>
          <w:tcPr>
            <w:tcW w:w="743" w:type="pct"/>
            <w:shd w:val="clear" w:color="auto" w:fill="FFFFFF" w:themeFill="background1"/>
          </w:tcPr>
          <w:p w14:paraId="5385C86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E670E82"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377A6C7D" w14:textId="62A4764E" w:rsidTr="002F6783">
        <w:trPr>
          <w:trHeight w:val="656"/>
          <w:jc w:val="center"/>
        </w:trPr>
        <w:tc>
          <w:tcPr>
            <w:tcW w:w="1869" w:type="pct"/>
            <w:shd w:val="clear" w:color="auto" w:fill="FFFFFF" w:themeFill="background1"/>
          </w:tcPr>
          <w:p w14:paraId="48949CE0" w14:textId="346E365F" w:rsidR="003358E0" w:rsidRPr="004D365C" w:rsidRDefault="00FE36D7" w:rsidP="0000137F">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Esperienza di docenza in corsi di formazione rivolti al personale scolastico</w:t>
            </w:r>
          </w:p>
        </w:tc>
        <w:tc>
          <w:tcPr>
            <w:tcW w:w="920" w:type="pct"/>
            <w:shd w:val="clear" w:color="auto" w:fill="FFFFFF" w:themeFill="background1"/>
          </w:tcPr>
          <w:p w14:paraId="085324A1" w14:textId="77777777" w:rsidR="003358E0" w:rsidRPr="004D365C" w:rsidRDefault="003358E0" w:rsidP="0000137F">
            <w:pPr>
              <w:spacing w:after="360"/>
              <w:jc w:val="both"/>
              <w:rPr>
                <w:rFonts w:ascii="Century Gothic" w:hAnsi="Century Gothic" w:cs="Times New Roman"/>
                <w:sz w:val="18"/>
                <w:szCs w:val="18"/>
                <w:lang w:val="it-IT"/>
              </w:rPr>
            </w:pPr>
            <w:r w:rsidRPr="004D365C">
              <w:rPr>
                <w:rFonts w:ascii="Century Gothic" w:hAnsi="Century Gothic" w:cs="Times New Roman"/>
                <w:sz w:val="18"/>
                <w:szCs w:val="18"/>
                <w:lang w:val="it-IT"/>
              </w:rPr>
              <w:t>2 punti per anno scolastico di esperienza</w:t>
            </w:r>
          </w:p>
        </w:tc>
        <w:tc>
          <w:tcPr>
            <w:tcW w:w="727" w:type="pct"/>
            <w:shd w:val="clear" w:color="auto" w:fill="FFFFFF" w:themeFill="background1"/>
          </w:tcPr>
          <w:p w14:paraId="78B0F380"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10</w:t>
            </w:r>
          </w:p>
        </w:tc>
        <w:tc>
          <w:tcPr>
            <w:tcW w:w="743" w:type="pct"/>
            <w:shd w:val="clear" w:color="auto" w:fill="FFFFFF" w:themeFill="background1"/>
          </w:tcPr>
          <w:p w14:paraId="5A5B6973"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FE935D1"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1094D40D" w14:textId="30C29959" w:rsidTr="002F6783">
        <w:trPr>
          <w:jc w:val="center"/>
        </w:trPr>
        <w:tc>
          <w:tcPr>
            <w:tcW w:w="1869" w:type="pct"/>
            <w:shd w:val="clear" w:color="auto" w:fill="FFFFFF" w:themeFill="background1"/>
          </w:tcPr>
          <w:p w14:paraId="6EA0BBF8" w14:textId="0D4BD8EB" w:rsidR="003358E0" w:rsidRPr="004D365C" w:rsidRDefault="00FE36D7" w:rsidP="0000137F">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Anzianità anni di servizio presso l’I.C. Bricherasio</w:t>
            </w:r>
          </w:p>
        </w:tc>
        <w:tc>
          <w:tcPr>
            <w:tcW w:w="920" w:type="pct"/>
            <w:shd w:val="clear" w:color="auto" w:fill="FFFFFF" w:themeFill="background1"/>
          </w:tcPr>
          <w:p w14:paraId="2757FAA7"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t>Da 1 a 5: 2 punti</w:t>
            </w:r>
          </w:p>
          <w:p w14:paraId="75379F53" w14:textId="77777777" w:rsidR="003358E0" w:rsidRPr="004D365C" w:rsidRDefault="003358E0" w:rsidP="0000137F">
            <w:pPr>
              <w:autoSpaceDE w:val="0"/>
              <w:autoSpaceDN w:val="0"/>
              <w:adjustRightInd w:val="0"/>
              <w:jc w:val="both"/>
              <w:rPr>
                <w:rFonts w:ascii="Century Gothic" w:hAnsi="Century Gothic" w:cs="Times New Roman"/>
                <w:sz w:val="18"/>
                <w:szCs w:val="18"/>
                <w:lang w:val="it-IT"/>
              </w:rPr>
            </w:pPr>
            <w:r w:rsidRPr="004D365C">
              <w:rPr>
                <w:rFonts w:ascii="Century Gothic" w:hAnsi="Century Gothic" w:cs="Times New Roman"/>
                <w:sz w:val="18"/>
                <w:szCs w:val="18"/>
                <w:lang w:val="it-IT"/>
              </w:rPr>
              <w:t>Da 5 a 10: 4 punti</w:t>
            </w:r>
          </w:p>
          <w:p w14:paraId="71E81801" w14:textId="77777777" w:rsidR="003358E0" w:rsidRPr="00033834" w:rsidRDefault="003358E0" w:rsidP="0000137F">
            <w:pPr>
              <w:spacing w:after="360"/>
              <w:jc w:val="both"/>
              <w:rPr>
                <w:rFonts w:ascii="Century Gothic" w:hAnsi="Century Gothic" w:cs="Times New Roman"/>
                <w:sz w:val="18"/>
                <w:szCs w:val="18"/>
              </w:rPr>
            </w:pPr>
            <w:r w:rsidRPr="00033834">
              <w:rPr>
                <w:rFonts w:ascii="Century Gothic" w:hAnsi="Century Gothic" w:cs="Times New Roman"/>
                <w:sz w:val="18"/>
                <w:szCs w:val="18"/>
              </w:rPr>
              <w:t xml:space="preserve">Da 10 in poi: 10 </w:t>
            </w:r>
            <w:proofErr w:type="spellStart"/>
            <w:r w:rsidRPr="00033834">
              <w:rPr>
                <w:rFonts w:ascii="Century Gothic" w:hAnsi="Century Gothic" w:cs="Times New Roman"/>
                <w:sz w:val="18"/>
                <w:szCs w:val="18"/>
              </w:rPr>
              <w:t>punti</w:t>
            </w:r>
            <w:proofErr w:type="spellEnd"/>
          </w:p>
        </w:tc>
        <w:tc>
          <w:tcPr>
            <w:tcW w:w="727" w:type="pct"/>
            <w:shd w:val="clear" w:color="auto" w:fill="FFFFFF" w:themeFill="background1"/>
          </w:tcPr>
          <w:p w14:paraId="6FEDCB15"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10</w:t>
            </w:r>
          </w:p>
        </w:tc>
        <w:tc>
          <w:tcPr>
            <w:tcW w:w="743" w:type="pct"/>
            <w:shd w:val="clear" w:color="auto" w:fill="FFFFFF" w:themeFill="background1"/>
          </w:tcPr>
          <w:p w14:paraId="3481C014"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0B28373" w14:textId="77777777" w:rsidR="003358E0" w:rsidRPr="00033834" w:rsidRDefault="003358E0" w:rsidP="0000137F">
            <w:pPr>
              <w:spacing w:after="360"/>
              <w:jc w:val="center"/>
              <w:rPr>
                <w:rFonts w:ascii="Century Gothic" w:hAnsi="Century Gothic" w:cs="Times New Roman"/>
                <w:sz w:val="18"/>
                <w:szCs w:val="18"/>
              </w:rPr>
            </w:pPr>
          </w:p>
        </w:tc>
      </w:tr>
      <w:tr w:rsidR="003358E0" w:rsidRPr="00033834" w14:paraId="45A4B124" w14:textId="0B69B7DC" w:rsidTr="002F6783">
        <w:trPr>
          <w:trHeight w:val="650"/>
          <w:jc w:val="center"/>
        </w:trPr>
        <w:tc>
          <w:tcPr>
            <w:tcW w:w="1869" w:type="pct"/>
            <w:shd w:val="clear" w:color="auto" w:fill="FFFFFF" w:themeFill="background1"/>
          </w:tcPr>
          <w:p w14:paraId="3897AE18" w14:textId="77777777" w:rsidR="003358E0" w:rsidRPr="004D365C" w:rsidRDefault="003358E0" w:rsidP="0000137F">
            <w:pPr>
              <w:spacing w:after="360"/>
              <w:rPr>
                <w:rFonts w:ascii="Century Gothic" w:hAnsi="Century Gothic" w:cs="Times New Roman"/>
                <w:sz w:val="18"/>
                <w:szCs w:val="18"/>
                <w:lang w:val="it-IT"/>
              </w:rPr>
            </w:pPr>
            <w:r w:rsidRPr="004D365C">
              <w:rPr>
                <w:rFonts w:ascii="Century Gothic" w:hAnsi="Century Gothic" w:cs="Times New Roman"/>
                <w:sz w:val="18"/>
                <w:szCs w:val="18"/>
                <w:lang w:val="it-IT"/>
              </w:rPr>
              <w:t>Esperienze in precedenti progetti PON/PNRR in qualità di progettista/collaudatore/esperto/tutor</w:t>
            </w:r>
          </w:p>
        </w:tc>
        <w:tc>
          <w:tcPr>
            <w:tcW w:w="920" w:type="pct"/>
            <w:shd w:val="clear" w:color="auto" w:fill="FFFFFF" w:themeFill="background1"/>
          </w:tcPr>
          <w:p w14:paraId="2DFEB17A" w14:textId="77777777" w:rsidR="003358E0" w:rsidRPr="00033834" w:rsidRDefault="003358E0" w:rsidP="0000137F">
            <w:pPr>
              <w:spacing w:after="360"/>
              <w:jc w:val="both"/>
              <w:rPr>
                <w:rFonts w:ascii="Century Gothic" w:hAnsi="Century Gothic" w:cs="Times New Roman"/>
                <w:sz w:val="18"/>
                <w:szCs w:val="18"/>
              </w:rPr>
            </w:pPr>
            <w:r w:rsidRPr="00033834">
              <w:rPr>
                <w:rFonts w:ascii="Century Gothic" w:hAnsi="Century Gothic" w:cs="Times New Roman"/>
                <w:sz w:val="18"/>
                <w:szCs w:val="18"/>
              </w:rPr>
              <w:t xml:space="preserve">1 punto per </w:t>
            </w:r>
            <w:proofErr w:type="spellStart"/>
            <w:r w:rsidRPr="00033834">
              <w:rPr>
                <w:rFonts w:ascii="Century Gothic" w:hAnsi="Century Gothic" w:cs="Times New Roman"/>
                <w:sz w:val="18"/>
                <w:szCs w:val="18"/>
              </w:rPr>
              <w:t>esperienza</w:t>
            </w:r>
            <w:proofErr w:type="spellEnd"/>
          </w:p>
        </w:tc>
        <w:tc>
          <w:tcPr>
            <w:tcW w:w="727" w:type="pct"/>
            <w:shd w:val="clear" w:color="auto" w:fill="FFFFFF" w:themeFill="background1"/>
          </w:tcPr>
          <w:p w14:paraId="1EEB583C" w14:textId="77777777" w:rsidR="003358E0" w:rsidRPr="00033834" w:rsidRDefault="003358E0" w:rsidP="0000137F">
            <w:pPr>
              <w:spacing w:after="360"/>
              <w:jc w:val="center"/>
              <w:rPr>
                <w:rFonts w:ascii="Century Gothic" w:hAnsi="Century Gothic" w:cs="Times New Roman"/>
                <w:sz w:val="18"/>
                <w:szCs w:val="18"/>
              </w:rPr>
            </w:pPr>
            <w:r w:rsidRPr="00033834">
              <w:rPr>
                <w:rFonts w:ascii="Century Gothic" w:hAnsi="Century Gothic" w:cs="Times New Roman"/>
                <w:sz w:val="18"/>
                <w:szCs w:val="18"/>
              </w:rPr>
              <w:t>5</w:t>
            </w:r>
          </w:p>
        </w:tc>
        <w:tc>
          <w:tcPr>
            <w:tcW w:w="743" w:type="pct"/>
            <w:shd w:val="clear" w:color="auto" w:fill="FFFFFF" w:themeFill="background1"/>
          </w:tcPr>
          <w:p w14:paraId="71BF27BE"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4D64A666" w14:textId="77777777" w:rsidR="003358E0" w:rsidRPr="00033834" w:rsidRDefault="003358E0" w:rsidP="0000137F">
            <w:pPr>
              <w:spacing w:after="360"/>
              <w:jc w:val="center"/>
              <w:rPr>
                <w:rFonts w:ascii="Century Gothic" w:hAnsi="Century Gothic" w:cs="Times New Roman"/>
                <w:sz w:val="18"/>
                <w:szCs w:val="18"/>
              </w:rPr>
            </w:pPr>
          </w:p>
        </w:tc>
      </w:tr>
      <w:tr w:rsidR="003358E0" w:rsidRPr="0007233C" w14:paraId="7931915A" w14:textId="295072FE" w:rsidTr="002F6783">
        <w:trPr>
          <w:trHeight w:hRule="exact" w:val="274"/>
          <w:jc w:val="center"/>
        </w:trPr>
        <w:tc>
          <w:tcPr>
            <w:tcW w:w="3515" w:type="pct"/>
            <w:gridSpan w:val="3"/>
            <w:shd w:val="clear" w:color="auto" w:fill="FFFFFF" w:themeFill="background1"/>
            <w:hideMark/>
          </w:tcPr>
          <w:p w14:paraId="5A2C8685" w14:textId="77777777" w:rsidR="003358E0" w:rsidRPr="004D365C" w:rsidRDefault="003358E0" w:rsidP="0000137F">
            <w:pPr>
              <w:spacing w:after="360"/>
              <w:jc w:val="center"/>
              <w:rPr>
                <w:rFonts w:ascii="Century Gothic" w:hAnsi="Century Gothic" w:cs="Times New Roman"/>
                <w:sz w:val="18"/>
                <w:szCs w:val="18"/>
                <w:lang w:val="it-IT"/>
              </w:rPr>
            </w:pPr>
            <w:r w:rsidRPr="004D365C">
              <w:rPr>
                <w:rFonts w:ascii="Century Gothic" w:hAnsi="Century Gothic" w:cs="Times New Roman"/>
                <w:sz w:val="18"/>
                <w:szCs w:val="18"/>
                <w:lang w:val="it-IT"/>
              </w:rPr>
              <w:t>Totale titoli professionali (max 25 punti)</w:t>
            </w:r>
          </w:p>
        </w:tc>
        <w:tc>
          <w:tcPr>
            <w:tcW w:w="743" w:type="pct"/>
            <w:shd w:val="clear" w:color="auto" w:fill="FFFFFF" w:themeFill="background1"/>
          </w:tcPr>
          <w:p w14:paraId="0E584F3F" w14:textId="77777777" w:rsidR="003358E0" w:rsidRPr="004D365C" w:rsidRDefault="003358E0" w:rsidP="0000137F">
            <w:pPr>
              <w:spacing w:after="360"/>
              <w:jc w:val="center"/>
              <w:rPr>
                <w:rFonts w:ascii="Century Gothic" w:hAnsi="Century Gothic" w:cs="Times New Roman"/>
                <w:sz w:val="18"/>
                <w:szCs w:val="18"/>
                <w:lang w:val="it-IT"/>
              </w:rPr>
            </w:pPr>
          </w:p>
        </w:tc>
        <w:tc>
          <w:tcPr>
            <w:tcW w:w="743" w:type="pct"/>
            <w:shd w:val="clear" w:color="auto" w:fill="FFFFFF" w:themeFill="background1"/>
          </w:tcPr>
          <w:p w14:paraId="6CE4D69C" w14:textId="77777777" w:rsidR="003358E0" w:rsidRPr="004D365C" w:rsidRDefault="003358E0" w:rsidP="0000137F">
            <w:pPr>
              <w:spacing w:after="360"/>
              <w:jc w:val="center"/>
              <w:rPr>
                <w:rFonts w:ascii="Century Gothic" w:hAnsi="Century Gothic" w:cs="Times New Roman"/>
                <w:sz w:val="18"/>
                <w:szCs w:val="18"/>
                <w:lang w:val="it-IT"/>
              </w:rPr>
            </w:pPr>
          </w:p>
        </w:tc>
      </w:tr>
      <w:tr w:rsidR="003358E0" w:rsidRPr="00033834" w14:paraId="4F9600AA" w14:textId="220A1DC1" w:rsidTr="002F6783">
        <w:trPr>
          <w:trHeight w:hRule="exact" w:val="334"/>
          <w:jc w:val="center"/>
        </w:trPr>
        <w:tc>
          <w:tcPr>
            <w:tcW w:w="3515" w:type="pct"/>
            <w:gridSpan w:val="3"/>
            <w:shd w:val="clear" w:color="auto" w:fill="FFFFFF" w:themeFill="background1"/>
            <w:hideMark/>
          </w:tcPr>
          <w:p w14:paraId="7DA21F41" w14:textId="77777777" w:rsidR="003358E0" w:rsidRPr="00033834" w:rsidRDefault="003358E0" w:rsidP="0000137F">
            <w:pPr>
              <w:spacing w:after="360"/>
              <w:jc w:val="center"/>
              <w:rPr>
                <w:rFonts w:ascii="Century Gothic" w:hAnsi="Century Gothic" w:cs="Times New Roman"/>
                <w:sz w:val="18"/>
                <w:szCs w:val="18"/>
              </w:rPr>
            </w:pPr>
            <w:proofErr w:type="spellStart"/>
            <w:r w:rsidRPr="00033834">
              <w:rPr>
                <w:rFonts w:ascii="Century Gothic" w:hAnsi="Century Gothic" w:cs="Times New Roman"/>
                <w:sz w:val="18"/>
                <w:szCs w:val="18"/>
              </w:rPr>
              <w:t>Totale</w:t>
            </w:r>
            <w:proofErr w:type="spellEnd"/>
            <w:r w:rsidRPr="00033834">
              <w:rPr>
                <w:rFonts w:ascii="Century Gothic" w:hAnsi="Century Gothic" w:cs="Times New Roman"/>
                <w:sz w:val="18"/>
                <w:szCs w:val="18"/>
              </w:rPr>
              <w:t xml:space="preserve"> </w:t>
            </w:r>
            <w:proofErr w:type="spellStart"/>
            <w:r w:rsidRPr="00033834">
              <w:rPr>
                <w:rFonts w:ascii="Century Gothic" w:hAnsi="Century Gothic" w:cs="Times New Roman"/>
                <w:sz w:val="18"/>
                <w:szCs w:val="18"/>
              </w:rPr>
              <w:t>generale</w:t>
            </w:r>
            <w:proofErr w:type="spellEnd"/>
            <w:r w:rsidRPr="00033834">
              <w:rPr>
                <w:rFonts w:ascii="Century Gothic" w:hAnsi="Century Gothic" w:cs="Times New Roman"/>
                <w:sz w:val="18"/>
                <w:szCs w:val="18"/>
              </w:rPr>
              <w:t xml:space="preserve"> (max 55 punti)</w:t>
            </w:r>
          </w:p>
        </w:tc>
        <w:tc>
          <w:tcPr>
            <w:tcW w:w="743" w:type="pct"/>
            <w:shd w:val="clear" w:color="auto" w:fill="FFFFFF" w:themeFill="background1"/>
          </w:tcPr>
          <w:p w14:paraId="79242AFC" w14:textId="77777777" w:rsidR="003358E0" w:rsidRPr="00033834" w:rsidRDefault="003358E0" w:rsidP="0000137F">
            <w:pPr>
              <w:spacing w:after="360"/>
              <w:jc w:val="center"/>
              <w:rPr>
                <w:rFonts w:ascii="Century Gothic" w:hAnsi="Century Gothic" w:cs="Times New Roman"/>
                <w:sz w:val="18"/>
                <w:szCs w:val="18"/>
              </w:rPr>
            </w:pPr>
          </w:p>
        </w:tc>
        <w:tc>
          <w:tcPr>
            <w:tcW w:w="743" w:type="pct"/>
            <w:shd w:val="clear" w:color="auto" w:fill="FFFFFF" w:themeFill="background1"/>
          </w:tcPr>
          <w:p w14:paraId="7B91F663" w14:textId="77777777" w:rsidR="003358E0" w:rsidRPr="00033834" w:rsidRDefault="003358E0" w:rsidP="0000137F">
            <w:pPr>
              <w:spacing w:after="360"/>
              <w:jc w:val="center"/>
              <w:rPr>
                <w:rFonts w:ascii="Century Gothic" w:hAnsi="Century Gothic" w:cs="Times New Roman"/>
                <w:sz w:val="18"/>
                <w:szCs w:val="18"/>
              </w:rPr>
            </w:pPr>
          </w:p>
        </w:tc>
      </w:tr>
    </w:tbl>
    <w:p w14:paraId="4D554CD8" w14:textId="77777777" w:rsidR="0000137F" w:rsidRPr="008A7E64" w:rsidRDefault="0000137F" w:rsidP="008A7E64">
      <w:pPr>
        <w:autoSpaceDE w:val="0"/>
        <w:spacing w:line="240" w:lineRule="auto"/>
        <w:mirrorIndents/>
        <w:rPr>
          <w:rFonts w:ascii="Arial" w:eastAsia="Times New Roman" w:hAnsi="Arial" w:cs="Arial"/>
          <w:sz w:val="18"/>
          <w:szCs w:val="18"/>
          <w:lang w:val="it-IT" w:eastAsia="it-IT"/>
        </w:rPr>
      </w:pPr>
    </w:p>
    <w:bookmarkEnd w:id="0"/>
    <w:p w14:paraId="48F785AC" w14:textId="35BF4D01" w:rsidR="008A7E64" w:rsidRPr="00AD0479" w:rsidRDefault="008A7E64" w:rsidP="00AD0479">
      <w:pPr>
        <w:autoSpaceDE w:val="0"/>
        <w:autoSpaceDN w:val="0"/>
        <w:adjustRightInd w:val="0"/>
        <w:spacing w:after="0" w:line="240" w:lineRule="auto"/>
        <w:jc w:val="both"/>
        <w:rPr>
          <w:rFonts w:ascii="Corbel" w:eastAsia="Times New Roman" w:hAnsi="Corbel" w:cs="Corbel"/>
          <w:color w:val="000000"/>
          <w:sz w:val="16"/>
          <w:szCs w:val="16"/>
          <w:lang w:val="it-IT" w:eastAsia="it-IT"/>
        </w:rPr>
      </w:pPr>
      <w:r w:rsidRPr="008A7E64">
        <w:rPr>
          <w:rFonts w:ascii="Corbel" w:eastAsia="Times New Roman" w:hAnsi="Corbel" w:cs="Corbel"/>
          <w:color w:val="000000"/>
          <w:sz w:val="16"/>
          <w:szCs w:val="16"/>
          <w:lang w:val="it-IT" w:eastAsia="it-IT"/>
        </w:rPr>
        <w:t xml:space="preserve">                                                                                                                             </w:t>
      </w:r>
    </w:p>
    <w:p w14:paraId="0C9F06B6"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3008B97D"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53B16FB5"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6DAB9758"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4A1686DE"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18763A28"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7BE08746"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2DC09127"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7D0FA691"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38E31E9B" w14:textId="77777777" w:rsidR="0000137F" w:rsidRDefault="0000137F" w:rsidP="00322035">
      <w:pPr>
        <w:widowControl w:val="0"/>
        <w:suppressAutoHyphens/>
        <w:autoSpaceDE w:val="0"/>
        <w:spacing w:after="0"/>
        <w:jc w:val="both"/>
        <w:rPr>
          <w:rFonts w:ascii="Calibri" w:eastAsia="Calibri" w:hAnsi="Calibri" w:cs="Calibri"/>
          <w:b/>
          <w:i/>
          <w:iCs/>
          <w:u w:val="single"/>
          <w:lang w:val="it-IT" w:eastAsia="en-US"/>
        </w:rPr>
      </w:pPr>
    </w:p>
    <w:p w14:paraId="35FD80E5"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043C44B1"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55749ED9"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4A8F435D"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37DC807D"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4D567E06"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10167882"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7DFCACA5" w14:textId="77777777" w:rsidR="002F6783" w:rsidRDefault="002F6783" w:rsidP="00322035">
      <w:pPr>
        <w:widowControl w:val="0"/>
        <w:suppressAutoHyphens/>
        <w:autoSpaceDE w:val="0"/>
        <w:spacing w:after="0"/>
        <w:jc w:val="both"/>
        <w:rPr>
          <w:rFonts w:ascii="Calibri" w:eastAsia="Calibri" w:hAnsi="Calibri" w:cs="Calibri"/>
          <w:b/>
          <w:i/>
          <w:iCs/>
          <w:u w:val="single"/>
          <w:lang w:val="it-IT" w:eastAsia="en-US"/>
        </w:rPr>
      </w:pPr>
    </w:p>
    <w:p w14:paraId="54548C0C" w14:textId="6D7CB271" w:rsidR="00322035" w:rsidRPr="00322035" w:rsidRDefault="008A7E64" w:rsidP="00322035">
      <w:pPr>
        <w:widowControl w:val="0"/>
        <w:suppressAutoHyphens/>
        <w:autoSpaceDE w:val="0"/>
        <w:spacing w:after="0"/>
        <w:jc w:val="both"/>
        <w:rPr>
          <w:rFonts w:ascii="Calibri" w:eastAsia="Times New Roman" w:hAnsi="Calibri" w:cs="Calibri"/>
          <w:b/>
          <w:u w:val="single"/>
          <w:lang w:val="it-IT" w:eastAsia="it-IT"/>
        </w:rPr>
      </w:pPr>
      <w:r w:rsidRPr="00322035">
        <w:rPr>
          <w:rFonts w:ascii="Calibri" w:eastAsia="Calibri" w:hAnsi="Calibri" w:cs="Calibri"/>
          <w:b/>
          <w:i/>
          <w:iCs/>
          <w:u w:val="single"/>
          <w:lang w:val="it-IT" w:eastAsia="en-US"/>
        </w:rPr>
        <w:t xml:space="preserve">OGGETTO: DICHIARAZIONE DI INSUSSISTENZA CAUSE OSTATIVE </w:t>
      </w:r>
      <w:r w:rsidR="00322035" w:rsidRPr="00322035">
        <w:rPr>
          <w:rFonts w:ascii="Calibri" w:eastAsia="Calibri" w:hAnsi="Calibri" w:cs="Calibri"/>
          <w:b/>
          <w:i/>
          <w:iCs/>
          <w:u w:val="single"/>
          <w:lang w:val="it-IT" w:eastAsia="en-US"/>
        </w:rPr>
        <w:t xml:space="preserve">per il ruolo di </w:t>
      </w:r>
      <w:r w:rsidR="0000137F" w:rsidRPr="0000137F">
        <w:rPr>
          <w:rFonts w:ascii="Calibri" w:eastAsia="Calibri" w:hAnsi="Calibri" w:cs="Calibri"/>
          <w:b/>
          <w:i/>
          <w:iCs/>
          <w:u w:val="single"/>
          <w:lang w:val="it-IT" w:eastAsia="en-US"/>
        </w:rPr>
        <w:t>Espert</w:t>
      </w:r>
      <w:r w:rsidR="0000137F">
        <w:rPr>
          <w:rFonts w:ascii="Calibri" w:eastAsia="Calibri" w:hAnsi="Calibri" w:cs="Calibri"/>
          <w:b/>
          <w:i/>
          <w:iCs/>
          <w:u w:val="single"/>
          <w:lang w:val="it-IT" w:eastAsia="en-US"/>
        </w:rPr>
        <w:t>o</w:t>
      </w:r>
      <w:r w:rsidR="0000137F" w:rsidRPr="0000137F">
        <w:rPr>
          <w:rFonts w:ascii="Calibri" w:eastAsia="Calibri" w:hAnsi="Calibri" w:cs="Calibri"/>
          <w:b/>
          <w:i/>
          <w:iCs/>
          <w:u w:val="single"/>
          <w:lang w:val="it-IT" w:eastAsia="en-US"/>
        </w:rPr>
        <w:t xml:space="preserve"> formator</w:t>
      </w:r>
      <w:r w:rsidR="0000137F">
        <w:rPr>
          <w:rFonts w:ascii="Calibri" w:eastAsia="Calibri" w:hAnsi="Calibri" w:cs="Calibri"/>
          <w:b/>
          <w:i/>
          <w:iCs/>
          <w:u w:val="single"/>
          <w:lang w:val="it-IT" w:eastAsia="en-US"/>
        </w:rPr>
        <w:t>e</w:t>
      </w:r>
      <w:r w:rsidR="0000137F" w:rsidRPr="0000137F">
        <w:rPr>
          <w:rFonts w:ascii="Calibri" w:eastAsia="Calibri" w:hAnsi="Calibri" w:cs="Calibri"/>
          <w:b/>
          <w:i/>
          <w:iCs/>
          <w:u w:val="single"/>
          <w:lang w:val="it-IT" w:eastAsia="en-US"/>
        </w:rPr>
        <w:t xml:space="preserve"> </w:t>
      </w:r>
      <w:r w:rsidR="0000137F">
        <w:rPr>
          <w:rFonts w:ascii="Calibri" w:eastAsia="Calibri" w:hAnsi="Calibri" w:cs="Calibri"/>
          <w:b/>
          <w:i/>
          <w:iCs/>
          <w:u w:val="single"/>
          <w:lang w:val="it-IT" w:eastAsia="en-US"/>
        </w:rPr>
        <w:t xml:space="preserve">o </w:t>
      </w:r>
      <w:r w:rsidR="0000137F" w:rsidRPr="0000137F">
        <w:rPr>
          <w:rFonts w:ascii="Calibri" w:eastAsia="Calibri" w:hAnsi="Calibri" w:cs="Calibri"/>
          <w:b/>
          <w:i/>
          <w:iCs/>
          <w:u w:val="single"/>
          <w:lang w:val="it-IT" w:eastAsia="en-US"/>
        </w:rPr>
        <w:t xml:space="preserve">Tutor, per la realizzazione di n. </w:t>
      </w:r>
      <w:r w:rsidR="00FE36D7">
        <w:rPr>
          <w:rFonts w:ascii="Calibri" w:eastAsia="Calibri" w:hAnsi="Calibri" w:cs="Calibri"/>
          <w:b/>
          <w:i/>
          <w:iCs/>
          <w:u w:val="single"/>
          <w:lang w:val="it-IT" w:eastAsia="en-US"/>
        </w:rPr>
        <w:t xml:space="preserve">1 </w:t>
      </w:r>
      <w:r w:rsidR="00B84EA4" w:rsidRPr="00B84EA4">
        <w:rPr>
          <w:rFonts w:ascii="Calibri" w:eastAsia="Calibri" w:hAnsi="Calibri" w:cs="Calibri"/>
          <w:b/>
          <w:i/>
          <w:iCs/>
          <w:u w:val="single"/>
          <w:lang w:val="it-IT" w:eastAsia="en-US"/>
        </w:rPr>
        <w:t>CORSO DI FORMAZIONE AVANZATA APP E PIATTAFORME DIGITALI</w:t>
      </w:r>
    </w:p>
    <w:p w14:paraId="3E2C7B61" w14:textId="77777777" w:rsidR="008A7E64" w:rsidRPr="00322035" w:rsidRDefault="008A7E64" w:rsidP="00322035">
      <w:pPr>
        <w:keepNext/>
        <w:keepLines/>
        <w:widowControl w:val="0"/>
        <w:spacing w:after="0" w:line="240" w:lineRule="auto"/>
        <w:outlineLvl w:val="5"/>
        <w:rPr>
          <w:rFonts w:ascii="Calibri" w:eastAsia="Arial" w:hAnsi="Calibri" w:cs="Calibri"/>
          <w:b/>
          <w:bCs/>
          <w:lang w:val="it-IT" w:eastAsia="it-IT"/>
        </w:rPr>
      </w:pPr>
    </w:p>
    <w:p w14:paraId="4B8600B2"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Il sottoscritto __________________________________</w:t>
      </w:r>
      <w:r w:rsidRPr="00322035">
        <w:rPr>
          <w:rFonts w:eastAsia="Times New Roman" w:cstheme="minorHAnsi"/>
          <w:lang w:val="it-IT" w:eastAsia="it-IT"/>
        </w:rPr>
        <w:t xml:space="preserve"> </w:t>
      </w:r>
    </w:p>
    <w:p w14:paraId="6ED578F0"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0E8D8BF2"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 Nato a _______________ il______________ residente a_____________ Provincia di _________</w:t>
      </w:r>
    </w:p>
    <w:p w14:paraId="673E8706"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64CECF4A"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 Via________________________________________________ Codice Fiscale __________________ </w:t>
      </w:r>
    </w:p>
    <w:p w14:paraId="6CF3291D" w14:textId="77777777" w:rsidR="008A7E64" w:rsidRPr="00322035" w:rsidRDefault="008A7E64" w:rsidP="008A7E64">
      <w:pPr>
        <w:keepNext/>
        <w:keepLines/>
        <w:widowControl w:val="0"/>
        <w:spacing w:after="0" w:line="240" w:lineRule="auto"/>
        <w:outlineLvl w:val="5"/>
        <w:rPr>
          <w:rFonts w:eastAsia="Arial" w:cstheme="minorHAnsi"/>
          <w:b/>
          <w:bCs/>
          <w:lang w:val="it-IT" w:eastAsia="it-IT"/>
        </w:rPr>
      </w:pPr>
    </w:p>
    <w:p w14:paraId="477D3891" w14:textId="753DCEF0" w:rsidR="008A7E64" w:rsidRPr="00322035" w:rsidRDefault="008A7E64" w:rsidP="008A7E64">
      <w:pPr>
        <w:keepNext/>
        <w:keepLines/>
        <w:widowControl w:val="0"/>
        <w:spacing w:after="0" w:line="240" w:lineRule="auto"/>
        <w:outlineLvl w:val="5"/>
        <w:rPr>
          <w:rFonts w:eastAsia="Arial" w:cstheme="minorHAnsi"/>
          <w:b/>
          <w:bCs/>
          <w:lang w:val="it-IT" w:eastAsia="it-IT"/>
        </w:rPr>
      </w:pPr>
      <w:r w:rsidRPr="00322035">
        <w:rPr>
          <w:rFonts w:eastAsia="Arial" w:cstheme="minorHAnsi"/>
          <w:b/>
          <w:bCs/>
          <w:lang w:val="it-IT" w:eastAsia="it-IT"/>
        </w:rPr>
        <w:t xml:space="preserve">Partecipante alla selezione in qualità di </w:t>
      </w:r>
      <w:r w:rsidR="00314BA3" w:rsidRPr="00314BA3">
        <w:rPr>
          <w:rFonts w:eastAsia="Arial" w:cstheme="minorHAnsi"/>
          <w:b/>
          <w:bCs/>
          <w:i/>
          <w:iCs/>
          <w:lang w:val="it-IT" w:eastAsia="it-IT"/>
        </w:rPr>
        <w:t>(specificare Esperto formatore o Tutor)</w:t>
      </w:r>
      <w:r w:rsidR="00314BA3">
        <w:rPr>
          <w:rFonts w:eastAsia="Arial" w:cstheme="minorHAnsi"/>
          <w:b/>
          <w:bCs/>
          <w:lang w:val="it-IT" w:eastAsia="it-IT"/>
        </w:rPr>
        <w:t xml:space="preserve"> </w:t>
      </w:r>
      <w:r w:rsidRPr="00322035">
        <w:rPr>
          <w:rFonts w:eastAsia="Arial" w:cstheme="minorHAnsi"/>
          <w:b/>
          <w:bCs/>
          <w:lang w:val="it-IT" w:eastAsia="it-IT"/>
        </w:rPr>
        <w:t>______________________________</w:t>
      </w:r>
      <w:r w:rsidR="00314BA3">
        <w:rPr>
          <w:rFonts w:eastAsia="Arial" w:cstheme="minorHAnsi"/>
          <w:b/>
          <w:bCs/>
          <w:lang w:val="it-IT" w:eastAsia="it-IT"/>
        </w:rPr>
        <w:t>___________________________________________________</w:t>
      </w:r>
    </w:p>
    <w:p w14:paraId="29EFF668" w14:textId="77777777" w:rsidR="008A7E64" w:rsidRPr="00322035" w:rsidRDefault="008A7E64" w:rsidP="008A7E64">
      <w:pPr>
        <w:keepNext/>
        <w:keepLines/>
        <w:widowControl w:val="0"/>
        <w:spacing w:after="0" w:line="240" w:lineRule="auto"/>
        <w:outlineLvl w:val="5"/>
        <w:rPr>
          <w:rFonts w:eastAsia="Arial" w:cstheme="minorHAnsi"/>
          <w:bCs/>
          <w:lang w:val="it-IT" w:eastAsia="it-IT"/>
        </w:rPr>
      </w:pPr>
    </w:p>
    <w:p w14:paraId="75CCC48D" w14:textId="77777777" w:rsidR="008A7E64" w:rsidRPr="00322035" w:rsidRDefault="008A7E64" w:rsidP="008A7E64">
      <w:pPr>
        <w:spacing w:before="120" w:after="120" w:line="240" w:lineRule="auto"/>
        <w:jc w:val="center"/>
        <w:outlineLvl w:val="0"/>
        <w:rPr>
          <w:rFonts w:eastAsia="Times New Roman" w:cstheme="minorHAnsi"/>
          <w:b/>
          <w:lang w:val="it-IT" w:eastAsia="it-IT"/>
        </w:rPr>
      </w:pPr>
      <w:r w:rsidRPr="00322035">
        <w:rPr>
          <w:rFonts w:eastAsia="Times New Roman" w:cstheme="minorHAnsi"/>
          <w:b/>
          <w:lang w:val="it-IT" w:eastAsia="it-IT"/>
        </w:rPr>
        <w:t>DICHIARA</w:t>
      </w:r>
    </w:p>
    <w:p w14:paraId="4B9D4E15" w14:textId="77777777" w:rsidR="008A7E64" w:rsidRPr="00322035" w:rsidRDefault="008A7E64" w:rsidP="008A7E64">
      <w:pPr>
        <w:spacing w:before="120" w:after="120" w:line="240" w:lineRule="auto"/>
        <w:jc w:val="center"/>
        <w:outlineLvl w:val="0"/>
        <w:rPr>
          <w:rFonts w:eastAsia="Times New Roman" w:cstheme="minorHAnsi"/>
          <w:b/>
          <w:lang w:val="it-IT" w:eastAsia="it-IT"/>
        </w:rPr>
      </w:pPr>
    </w:p>
    <w:p w14:paraId="6CC95504" w14:textId="77777777" w:rsidR="008A7E64" w:rsidRPr="00322035" w:rsidRDefault="008A7E64" w:rsidP="008A7E64">
      <w:pPr>
        <w:spacing w:before="120" w:after="120" w:line="240" w:lineRule="auto"/>
        <w:jc w:val="both"/>
        <w:rPr>
          <w:rFonts w:eastAsia="Times New Roman" w:cstheme="minorHAnsi"/>
          <w:b/>
          <w:lang w:val="it-IT" w:eastAsia="it-IT"/>
        </w:rPr>
      </w:pPr>
      <w:r w:rsidRPr="00322035">
        <w:rPr>
          <w:rFonts w:eastAsia="Times New Roman" w:cstheme="minorHAnsi"/>
          <w:b/>
          <w:lang w:val="it-IT" w:eastAsia="it-IT"/>
        </w:rPr>
        <w:t>ai sensi dell’art. 75 del d.P.R. n. 445 del 28 dicembre 2000 consapevole degli artt. 46 e 47 del d.P.R. n. 445 del 28 dicembre 2000:</w:t>
      </w:r>
    </w:p>
    <w:p w14:paraId="02CF6F0C" w14:textId="77777777" w:rsidR="008A7E64" w:rsidRPr="00322035" w:rsidRDefault="008A7E64" w:rsidP="008A7E64">
      <w:pPr>
        <w:spacing w:before="120" w:after="120" w:line="240" w:lineRule="auto"/>
        <w:jc w:val="both"/>
        <w:rPr>
          <w:rFonts w:eastAsia="Times New Roman" w:cstheme="minorHAnsi"/>
          <w:b/>
          <w:lang w:val="it-IT" w:eastAsia="it-IT"/>
        </w:rPr>
      </w:pPr>
    </w:p>
    <w:p w14:paraId="6AE3C4BF"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 xml:space="preserve">non trovarsi in situazione di incompatibilità, ai sensi di quanto previsto dal d.lgs. n. 39/2013 e dall’art. 53, del d.lgs. n. 165/2001; </w:t>
      </w:r>
    </w:p>
    <w:p w14:paraId="3EFFC5BB" w14:textId="77777777" w:rsidR="008A7E64" w:rsidRPr="00322035" w:rsidRDefault="008A7E64" w:rsidP="008A7E64">
      <w:pPr>
        <w:spacing w:before="120" w:after="120" w:line="240" w:lineRule="auto"/>
        <w:ind w:left="720"/>
        <w:contextualSpacing/>
        <w:jc w:val="both"/>
        <w:rPr>
          <w:rFonts w:eastAsia="Times New Roman" w:cstheme="minorHAnsi"/>
          <w:lang w:val="it-IT" w:eastAsia="it-IT"/>
        </w:rPr>
      </w:pPr>
    </w:p>
    <w:p w14:paraId="75516887"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 xml:space="preserve">di non avere, direttamente o indirettamente, un interesse finanziario, economico o altro interesse personale nel procedimento in esame ai sensi e per gli effetti di quanto  </w:t>
      </w:r>
    </w:p>
    <w:p w14:paraId="4F23FBD4"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propri;</w:t>
      </w:r>
    </w:p>
    <w:p w14:paraId="3280C65D"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parenti, affini entro il secondo grado, del coniuge o di conviventi, oppure di persone con le quali abbia rapporti di frequentazione abituale;</w:t>
      </w:r>
    </w:p>
    <w:p w14:paraId="1146A92B"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soggetti od organizzazioni con cui egli o il coniuge abbia causa pendente o grave inimicizia o rapporti di credito o debito significativi;</w:t>
      </w:r>
    </w:p>
    <w:p w14:paraId="5ED47FC1" w14:textId="77777777" w:rsidR="008A7E64" w:rsidRPr="00322035" w:rsidRDefault="008A7E64" w:rsidP="008A7E64">
      <w:pPr>
        <w:numPr>
          <w:ilvl w:val="0"/>
          <w:numId w:val="25"/>
        </w:numPr>
        <w:autoSpaceDE w:val="0"/>
        <w:autoSpaceDN w:val="0"/>
        <w:adjustRightInd w:val="0"/>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936049B" w14:textId="77777777" w:rsidR="008A7E64" w:rsidRPr="00322035" w:rsidRDefault="008A7E64" w:rsidP="008A7E64">
      <w:pPr>
        <w:autoSpaceDE w:val="0"/>
        <w:autoSpaceDN w:val="0"/>
        <w:adjustRightInd w:val="0"/>
        <w:spacing w:before="120" w:after="120" w:line="240" w:lineRule="auto"/>
        <w:ind w:left="1068"/>
        <w:contextualSpacing/>
        <w:jc w:val="both"/>
        <w:rPr>
          <w:rFonts w:eastAsia="Times New Roman" w:cstheme="minorHAnsi"/>
          <w:lang w:val="it-IT" w:eastAsia="it-IT"/>
        </w:rPr>
      </w:pPr>
    </w:p>
    <w:p w14:paraId="485B5A97" w14:textId="77777777" w:rsidR="008A7E64" w:rsidRPr="00322035" w:rsidRDefault="008A7E64" w:rsidP="008A7E64">
      <w:pPr>
        <w:numPr>
          <w:ilvl w:val="0"/>
          <w:numId w:val="24"/>
        </w:numPr>
        <w:spacing w:after="120" w:line="240" w:lineRule="auto"/>
        <w:contextualSpacing/>
        <w:jc w:val="both"/>
        <w:rPr>
          <w:rFonts w:eastAsia="Calibri" w:cstheme="minorHAnsi"/>
          <w:lang w:val="it-IT" w:eastAsia="it-IT"/>
        </w:rPr>
      </w:pPr>
      <w:r w:rsidRPr="00322035">
        <w:rPr>
          <w:rFonts w:eastAsia="Calibri" w:cstheme="minorHAnsi"/>
          <w:lang w:val="it-IT" w:eastAsia="it-IT"/>
        </w:rPr>
        <w:t>che non sussistono diverse ragioni di opportunità che si frappongano al conferimento dell’incarico in questione;</w:t>
      </w:r>
    </w:p>
    <w:p w14:paraId="73AF3A1B" w14:textId="77777777" w:rsidR="008A7E64" w:rsidRPr="00322035" w:rsidRDefault="008A7E64" w:rsidP="008A7E64">
      <w:pPr>
        <w:spacing w:after="120"/>
        <w:ind w:left="720"/>
        <w:contextualSpacing/>
        <w:jc w:val="both"/>
        <w:rPr>
          <w:rFonts w:eastAsia="Calibri" w:cstheme="minorHAnsi"/>
          <w:lang w:val="it-IT" w:eastAsia="it-IT"/>
        </w:rPr>
      </w:pPr>
    </w:p>
    <w:p w14:paraId="24550330" w14:textId="77777777" w:rsidR="008A7E64" w:rsidRPr="00322035" w:rsidRDefault="008A7E64" w:rsidP="008A7E64">
      <w:pPr>
        <w:numPr>
          <w:ilvl w:val="0"/>
          <w:numId w:val="24"/>
        </w:numPr>
        <w:spacing w:before="120" w:after="120" w:line="240" w:lineRule="auto"/>
        <w:contextualSpacing/>
        <w:jc w:val="both"/>
        <w:rPr>
          <w:rFonts w:eastAsia="Calibri" w:cstheme="minorHAnsi"/>
          <w:lang w:val="it-IT" w:eastAsia="it-IT"/>
        </w:rPr>
      </w:pPr>
      <w:r w:rsidRPr="00322035">
        <w:rPr>
          <w:rFonts w:eastAsia="Times New Roman" w:cstheme="minorHAnsi"/>
          <w:lang w:val="it-IT" w:eastAsia="it-IT"/>
        </w:rPr>
        <w:t>di aver preso piena cognizione del D.M. 26 aprile 2022, n. 105, recante il Codice di Comportamento dei dipendenti del Ministero dell’istruzione e del merito;</w:t>
      </w:r>
    </w:p>
    <w:p w14:paraId="6C681922" w14:textId="77777777" w:rsidR="008A7E64" w:rsidRPr="00322035" w:rsidRDefault="008A7E64" w:rsidP="008A7E64">
      <w:pPr>
        <w:spacing w:after="0" w:line="240" w:lineRule="auto"/>
        <w:rPr>
          <w:rFonts w:eastAsia="Calibri" w:cstheme="minorHAnsi"/>
          <w:lang w:val="it-IT" w:eastAsia="en-US"/>
        </w:rPr>
      </w:pPr>
    </w:p>
    <w:p w14:paraId="70991F3D" w14:textId="77777777" w:rsidR="008A7E64" w:rsidRPr="00322035" w:rsidRDefault="008A7E64" w:rsidP="008A7E64">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di impegnarsi a comunicare tempestivamente all’Istituzione scolastica eventuali variazioni che dovessero intervenire nel corso dello svolgimento dell’incarico;</w:t>
      </w:r>
    </w:p>
    <w:p w14:paraId="3D506AF6" w14:textId="77777777" w:rsidR="008A7E64" w:rsidRPr="00322035" w:rsidRDefault="008A7E64" w:rsidP="008A7E64">
      <w:pPr>
        <w:spacing w:before="120" w:after="120" w:line="240" w:lineRule="auto"/>
        <w:ind w:left="720"/>
        <w:contextualSpacing/>
        <w:jc w:val="both"/>
        <w:rPr>
          <w:rFonts w:eastAsia="Times New Roman" w:cstheme="minorHAnsi"/>
          <w:lang w:val="it-IT" w:eastAsia="it-IT"/>
        </w:rPr>
      </w:pPr>
    </w:p>
    <w:p w14:paraId="73BC5C0A" w14:textId="009C0EF8" w:rsidR="008A7E64" w:rsidRPr="00322035" w:rsidRDefault="008A7E64" w:rsidP="00322035">
      <w:pPr>
        <w:numPr>
          <w:ilvl w:val="0"/>
          <w:numId w:val="24"/>
        </w:numPr>
        <w:spacing w:before="120" w:after="120" w:line="240" w:lineRule="auto"/>
        <w:contextualSpacing/>
        <w:jc w:val="both"/>
        <w:rPr>
          <w:rFonts w:eastAsia="Times New Roman" w:cstheme="minorHAnsi"/>
          <w:lang w:val="it-IT" w:eastAsia="it-IT"/>
        </w:rPr>
      </w:pPr>
      <w:r w:rsidRPr="00322035">
        <w:rPr>
          <w:rFonts w:eastAsia="Times New Roman" w:cstheme="minorHAnsi"/>
          <w:lang w:val="it-IT" w:eastAsia="it-IT"/>
        </w:rPr>
        <w:t>di impegnarsi altresì a comunicare all’Istituzione scolastica qualsiasi altra circostanza sopravvenuta di carattere ostativo rispetto all’espletamento dell’incarico;</w:t>
      </w:r>
    </w:p>
    <w:p w14:paraId="1C23CE9E" w14:textId="77777777" w:rsidR="008A7E64" w:rsidRPr="00322035" w:rsidRDefault="008A7E64" w:rsidP="008A7E64">
      <w:pPr>
        <w:numPr>
          <w:ilvl w:val="0"/>
          <w:numId w:val="24"/>
        </w:numPr>
        <w:spacing w:before="120" w:after="120" w:line="240" w:lineRule="auto"/>
        <w:contextualSpacing/>
        <w:jc w:val="both"/>
        <w:rPr>
          <w:rFonts w:ascii="Calibri" w:eastAsia="Times New Roman" w:hAnsi="Calibri" w:cs="Calibri"/>
          <w:lang w:val="it-IT" w:eastAsia="it-IT"/>
        </w:rPr>
      </w:pPr>
      <w:r w:rsidRPr="00322035">
        <w:rPr>
          <w:rFonts w:ascii="Calibri" w:eastAsia="Times New Roman" w:hAnsi="Calibri" w:cs="Calibri"/>
          <w:lang w:val="it-IT"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BA34EE" w14:textId="77777777" w:rsidR="008A7E64" w:rsidRPr="00322035" w:rsidRDefault="008A7E64" w:rsidP="008A7E64">
      <w:pPr>
        <w:spacing w:after="0" w:line="240" w:lineRule="auto"/>
        <w:rPr>
          <w:rFonts w:ascii="Calibri" w:eastAsia="Times New Roman" w:hAnsi="Calibri" w:cs="Calibri"/>
          <w:b/>
          <w:lang w:val="it-IT" w:eastAsia="it-IT"/>
        </w:rPr>
      </w:pPr>
    </w:p>
    <w:p w14:paraId="168D446A" w14:textId="77777777" w:rsidR="008A7E64" w:rsidRPr="00322035" w:rsidRDefault="008A7E64" w:rsidP="008A7E64">
      <w:pPr>
        <w:spacing w:after="0" w:line="240" w:lineRule="auto"/>
        <w:contextualSpacing/>
        <w:rPr>
          <w:rFonts w:ascii="Calibri" w:eastAsia="Times New Roman" w:hAnsi="Calibri" w:cs="Calibri"/>
          <w:b/>
          <w:lang w:val="it-IT" w:eastAsia="it-IT"/>
        </w:rPr>
      </w:pPr>
    </w:p>
    <w:p w14:paraId="44864197" w14:textId="77777777" w:rsidR="008A7E64" w:rsidRPr="00322035" w:rsidRDefault="008A7E64" w:rsidP="008A7E64">
      <w:pPr>
        <w:spacing w:after="0" w:line="240" w:lineRule="auto"/>
        <w:contextualSpacing/>
        <w:rPr>
          <w:rFonts w:ascii="Calibri" w:eastAsia="Times New Roman" w:hAnsi="Calibri" w:cs="Calibri"/>
          <w:lang w:val="it-IT" w:eastAsia="it-IT"/>
        </w:rPr>
      </w:pPr>
    </w:p>
    <w:p w14:paraId="6D8F28B3"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ab/>
      </w:r>
    </w:p>
    <w:p w14:paraId="28195BFB"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 xml:space="preserve">                                                                                                                               </w:t>
      </w:r>
      <w:r w:rsidRPr="00322035">
        <w:rPr>
          <w:rFonts w:ascii="Calibri" w:eastAsia="Calibri" w:hAnsi="Calibri" w:cs="Calibri"/>
          <w:lang w:val="it-IT" w:eastAsia="en-US"/>
        </w:rPr>
        <w:tab/>
        <w:t xml:space="preserve">        Firmato</w:t>
      </w:r>
    </w:p>
    <w:p w14:paraId="6FEA76E2" w14:textId="77777777" w:rsidR="008A7E64" w:rsidRPr="00322035" w:rsidRDefault="008A7E64" w:rsidP="008A7E64">
      <w:pPr>
        <w:tabs>
          <w:tab w:val="left" w:pos="6585"/>
        </w:tabs>
        <w:spacing w:after="0" w:line="240" w:lineRule="auto"/>
        <w:rPr>
          <w:rFonts w:ascii="Calibri" w:eastAsia="Calibri" w:hAnsi="Calibri" w:cs="Calibri"/>
          <w:lang w:val="it-IT" w:eastAsia="en-US"/>
        </w:rPr>
      </w:pPr>
    </w:p>
    <w:p w14:paraId="10DFBFFB" w14:textId="77777777" w:rsidR="008A7E64" w:rsidRPr="00322035" w:rsidRDefault="008A7E64" w:rsidP="008A7E64">
      <w:pPr>
        <w:tabs>
          <w:tab w:val="left" w:pos="6585"/>
        </w:tabs>
        <w:spacing w:after="0" w:line="240" w:lineRule="auto"/>
        <w:rPr>
          <w:rFonts w:ascii="Calibri" w:eastAsia="Calibri" w:hAnsi="Calibri" w:cs="Calibri"/>
          <w:lang w:val="it-IT" w:eastAsia="en-US"/>
        </w:rPr>
      </w:pPr>
      <w:r w:rsidRPr="00322035">
        <w:rPr>
          <w:rFonts w:ascii="Calibri" w:eastAsia="Calibri" w:hAnsi="Calibri" w:cs="Calibri"/>
          <w:lang w:val="it-IT" w:eastAsia="en-US"/>
        </w:rPr>
        <w:tab/>
        <w:t>__________________</w:t>
      </w:r>
    </w:p>
    <w:p w14:paraId="1214AA62" w14:textId="77777777" w:rsidR="008F4A4B" w:rsidRPr="00322035" w:rsidRDefault="008F4A4B" w:rsidP="00053470">
      <w:pPr>
        <w:spacing w:after="159" w:line="258" w:lineRule="auto"/>
        <w:ind w:left="-5" w:right="43" w:hanging="10"/>
        <w:jc w:val="both"/>
        <w:rPr>
          <w:rFonts w:ascii="Calibri" w:eastAsia="Times New Roman" w:hAnsi="Calibri" w:cs="Calibri"/>
          <w:color w:val="000000"/>
          <w:lang w:val="it-IT" w:eastAsia="it-IT"/>
        </w:rPr>
      </w:pPr>
    </w:p>
    <w:p w14:paraId="3DD93C9B" w14:textId="77777777" w:rsidR="008F4A4B" w:rsidRDefault="008F4A4B" w:rsidP="00F642D1">
      <w:pPr>
        <w:spacing w:after="159" w:line="258" w:lineRule="auto"/>
        <w:ind w:left="-5" w:right="43" w:hanging="10"/>
        <w:jc w:val="right"/>
        <w:rPr>
          <w:rFonts w:ascii="Times New Roman" w:eastAsia="Times New Roman" w:hAnsi="Times New Roman" w:cs="Times New Roman"/>
          <w:color w:val="000000"/>
          <w:sz w:val="28"/>
          <w:lang w:val="it-IT" w:eastAsia="it-IT"/>
        </w:rPr>
      </w:pPr>
    </w:p>
    <w:p w14:paraId="51F6D954" w14:textId="77777777" w:rsidR="008F4A4B" w:rsidRDefault="008F4A4B" w:rsidP="00F642D1">
      <w:pPr>
        <w:spacing w:after="159" w:line="258" w:lineRule="auto"/>
        <w:ind w:left="-5" w:right="43" w:hanging="10"/>
        <w:jc w:val="right"/>
        <w:rPr>
          <w:rFonts w:ascii="Times New Roman" w:eastAsia="Times New Roman" w:hAnsi="Times New Roman" w:cs="Times New Roman"/>
          <w:color w:val="000000"/>
          <w:sz w:val="28"/>
          <w:lang w:val="it-IT" w:eastAsia="it-IT"/>
        </w:rPr>
      </w:pPr>
    </w:p>
    <w:sectPr w:rsidR="008F4A4B" w:rsidSect="003D1463">
      <w:headerReference w:type="default" r:id="rId8"/>
      <w:headerReference w:type="first" r:id="rId9"/>
      <w:pgSz w:w="11906" w:h="16838" w:code="9"/>
      <w:pgMar w:top="510" w:right="1134" w:bottom="510"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E7D66" w14:textId="77777777" w:rsidR="00330257" w:rsidRDefault="00330257">
      <w:pPr>
        <w:spacing w:after="0" w:line="240" w:lineRule="auto"/>
      </w:pPr>
      <w:r>
        <w:separator/>
      </w:r>
    </w:p>
  </w:endnote>
  <w:endnote w:type="continuationSeparator" w:id="0">
    <w:p w14:paraId="334FCE5A" w14:textId="77777777" w:rsidR="00330257" w:rsidRDefault="0033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NewRomanPSMT">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28F7F" w14:textId="77777777" w:rsidR="00330257" w:rsidRDefault="00330257">
      <w:pPr>
        <w:spacing w:after="0" w:line="240" w:lineRule="auto"/>
      </w:pPr>
      <w:r>
        <w:separator/>
      </w:r>
    </w:p>
  </w:footnote>
  <w:footnote w:type="continuationSeparator" w:id="0">
    <w:p w14:paraId="0D4AC70C" w14:textId="77777777" w:rsidR="00330257" w:rsidRDefault="0033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176C2" w14:textId="77777777" w:rsidR="005D0B8D" w:rsidRPr="00A03D6E" w:rsidRDefault="005D0B8D" w:rsidP="005D0B8D">
    <w:pPr>
      <w:spacing w:after="55"/>
      <w:jc w:val="center"/>
      <w:rPr>
        <w:rFonts w:ascii="Verdana" w:hAnsi="Verdana"/>
      </w:rPr>
    </w:pPr>
    <w:r w:rsidRPr="00A03D6E">
      <w:rPr>
        <w:rFonts w:ascii="Verdana" w:hAnsi="Verdana"/>
        <w:noProof/>
      </w:rPr>
      <w:drawing>
        <wp:inline distT="0" distB="0" distL="0" distR="0" wp14:anchorId="5B3D401E" wp14:editId="57D192BE">
          <wp:extent cx="6120130" cy="102616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STAZIONE PNRR SCUOLA 4.0 - COMPLET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inline>
      </w:drawing>
    </w:r>
  </w:p>
  <w:p w14:paraId="6665D840" w14:textId="77777777" w:rsidR="005D0B8D" w:rsidRPr="00A03D6E" w:rsidRDefault="005D0B8D" w:rsidP="005D0B8D">
    <w:pPr>
      <w:spacing w:after="55"/>
      <w:ind w:left="4390"/>
      <w:rPr>
        <w:rFonts w:ascii="Verdana" w:hAnsi="Verdana"/>
      </w:rPr>
    </w:pPr>
  </w:p>
  <w:p w14:paraId="6C25FF0A" w14:textId="77777777" w:rsidR="005D0B8D" w:rsidRPr="004D365C" w:rsidRDefault="005D0B8D" w:rsidP="005D0B8D">
    <w:pPr>
      <w:spacing w:after="7" w:line="247" w:lineRule="auto"/>
      <w:ind w:left="1134" w:right="1347" w:hanging="10"/>
      <w:jc w:val="center"/>
      <w:rPr>
        <w:rFonts w:ascii="Verdana" w:eastAsia="Times New Roman" w:hAnsi="Verdana" w:cs="Times New Roman"/>
        <w:b/>
        <w:sz w:val="24"/>
        <w:szCs w:val="24"/>
        <w:lang w:val="it-IT"/>
      </w:rPr>
    </w:pPr>
    <w:r w:rsidRPr="004D365C">
      <w:rPr>
        <w:rFonts w:ascii="Verdana" w:eastAsia="Times New Roman" w:hAnsi="Verdana" w:cs="Times New Roman"/>
        <w:b/>
        <w:sz w:val="24"/>
        <w:szCs w:val="24"/>
        <w:lang w:val="it-IT"/>
      </w:rPr>
      <w:t>ISTITUTO COMPRENSIVO STATALE "A. CAFFARO"</w:t>
    </w:r>
  </w:p>
  <w:p w14:paraId="08B62323" w14:textId="77777777" w:rsidR="005D0B8D" w:rsidRPr="004D365C" w:rsidRDefault="005D0B8D" w:rsidP="005D0B8D">
    <w:pPr>
      <w:spacing w:after="114"/>
      <w:jc w:val="center"/>
      <w:rPr>
        <w:rFonts w:ascii="Verdana" w:hAnsi="Verdana"/>
        <w:b/>
        <w:bCs/>
        <w:sz w:val="20"/>
        <w:szCs w:val="20"/>
        <w:lang w:val="it-IT"/>
      </w:rPr>
    </w:pPr>
    <w:r w:rsidRPr="004D365C">
      <w:rPr>
        <w:rFonts w:ascii="Verdana" w:hAnsi="Verdana"/>
        <w:b/>
        <w:bCs/>
        <w:sz w:val="20"/>
        <w:szCs w:val="20"/>
        <w:lang w:val="it-IT"/>
      </w:rPr>
      <w:t>Scuola dell’infanzia - Scuola primaria e scuola secondaria di primo grado</w:t>
    </w:r>
  </w:p>
  <w:p w14:paraId="7F5ECF8A" w14:textId="2D579A53" w:rsidR="009D6C0A" w:rsidRDefault="009D6C0A" w:rsidP="00B01C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99171" w14:textId="77777777" w:rsidR="005D0B8D" w:rsidRPr="00A03D6E" w:rsidRDefault="005D0B8D" w:rsidP="005D0B8D">
    <w:pPr>
      <w:spacing w:after="55"/>
      <w:jc w:val="center"/>
      <w:rPr>
        <w:rFonts w:ascii="Verdana" w:hAnsi="Verdana"/>
      </w:rPr>
    </w:pPr>
    <w:r w:rsidRPr="00A03D6E">
      <w:rPr>
        <w:rFonts w:ascii="Verdana" w:hAnsi="Verdana"/>
        <w:noProof/>
      </w:rPr>
      <w:drawing>
        <wp:inline distT="0" distB="0" distL="0" distR="0" wp14:anchorId="210E52A8" wp14:editId="3D85B84B">
          <wp:extent cx="6120130" cy="10261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STAZIONE PNRR SCUOLA 4.0 - COMPLET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inline>
      </w:drawing>
    </w:r>
  </w:p>
  <w:p w14:paraId="1E3D87E0" w14:textId="77777777" w:rsidR="005D0B8D" w:rsidRPr="00A03D6E" w:rsidRDefault="005D0B8D" w:rsidP="005D0B8D">
    <w:pPr>
      <w:spacing w:after="55"/>
      <w:ind w:left="4390"/>
      <w:rPr>
        <w:rFonts w:ascii="Verdana" w:hAnsi="Verdana"/>
      </w:rPr>
    </w:pPr>
  </w:p>
  <w:p w14:paraId="39925E76" w14:textId="77777777" w:rsidR="005D0B8D" w:rsidRPr="004D365C" w:rsidRDefault="005D0B8D" w:rsidP="005D0B8D">
    <w:pPr>
      <w:spacing w:after="7" w:line="247" w:lineRule="auto"/>
      <w:ind w:left="1134" w:right="1347" w:hanging="10"/>
      <w:jc w:val="center"/>
      <w:rPr>
        <w:rFonts w:ascii="Verdana" w:eastAsia="Times New Roman" w:hAnsi="Verdana" w:cs="Times New Roman"/>
        <w:b/>
        <w:sz w:val="24"/>
        <w:szCs w:val="24"/>
        <w:lang w:val="it-IT"/>
      </w:rPr>
    </w:pPr>
    <w:r w:rsidRPr="004D365C">
      <w:rPr>
        <w:rFonts w:ascii="Verdana" w:eastAsia="Times New Roman" w:hAnsi="Verdana" w:cs="Times New Roman"/>
        <w:b/>
        <w:sz w:val="24"/>
        <w:szCs w:val="24"/>
        <w:lang w:val="it-IT"/>
      </w:rPr>
      <w:t>ISTITUTO COMPRENSIVO STATALE "A. CAFFARO"</w:t>
    </w:r>
  </w:p>
  <w:p w14:paraId="3F3EB6A6" w14:textId="77777777" w:rsidR="005D0B8D" w:rsidRPr="004D365C" w:rsidRDefault="005D0B8D" w:rsidP="005D0B8D">
    <w:pPr>
      <w:spacing w:after="114"/>
      <w:jc w:val="center"/>
      <w:rPr>
        <w:rFonts w:ascii="Verdana" w:hAnsi="Verdana"/>
        <w:b/>
        <w:bCs/>
        <w:sz w:val="20"/>
        <w:szCs w:val="20"/>
        <w:lang w:val="it-IT"/>
      </w:rPr>
    </w:pPr>
    <w:r w:rsidRPr="004D365C">
      <w:rPr>
        <w:rFonts w:ascii="Verdana" w:hAnsi="Verdana"/>
        <w:b/>
        <w:bCs/>
        <w:sz w:val="20"/>
        <w:szCs w:val="20"/>
        <w:lang w:val="it-IT"/>
      </w:rPr>
      <w:t>Scuola dell’infanzia - Scuola primaria e scuola secondaria di primo grado</w:t>
    </w:r>
  </w:p>
  <w:p w14:paraId="63F1D9B7" w14:textId="77777777" w:rsidR="005D0B8D" w:rsidRPr="004D365C" w:rsidRDefault="005D0B8D" w:rsidP="005D0B8D">
    <w:pPr>
      <w:spacing w:after="0"/>
      <w:jc w:val="center"/>
      <w:rPr>
        <w:rFonts w:ascii="Verdana" w:hAnsi="Verdana"/>
        <w:sz w:val="20"/>
        <w:szCs w:val="20"/>
        <w:lang w:val="it-IT"/>
      </w:rPr>
    </w:pPr>
    <w:r w:rsidRPr="004D365C">
      <w:rPr>
        <w:rFonts w:ascii="Verdana" w:hAnsi="Verdana"/>
        <w:sz w:val="20"/>
        <w:szCs w:val="20"/>
        <w:lang w:val="it-IT"/>
      </w:rPr>
      <w:t>Via C. Bollea, 3 - 10060 BRICHERASIO (TO) - Tel. 0121-59168</w:t>
    </w:r>
  </w:p>
  <w:p w14:paraId="503A3266" w14:textId="77777777" w:rsidR="005D0B8D" w:rsidRPr="004D365C" w:rsidRDefault="005D0B8D" w:rsidP="005D0B8D">
    <w:pPr>
      <w:spacing w:after="0"/>
      <w:jc w:val="center"/>
      <w:rPr>
        <w:rFonts w:ascii="Verdana" w:hAnsi="Verdana"/>
        <w:sz w:val="20"/>
        <w:szCs w:val="20"/>
        <w:lang w:val="it-IT"/>
      </w:rPr>
    </w:pPr>
    <w:r w:rsidRPr="004D365C">
      <w:rPr>
        <w:rFonts w:ascii="Verdana" w:hAnsi="Verdana"/>
        <w:sz w:val="20"/>
        <w:szCs w:val="20"/>
        <w:lang w:val="it-IT"/>
      </w:rPr>
      <w:t xml:space="preserve">E-mail: </w:t>
    </w:r>
    <w:hyperlink r:id="rId2">
      <w:r w:rsidRPr="004D365C">
        <w:rPr>
          <w:rStyle w:val="CollegamentoInternet"/>
          <w:rFonts w:ascii="Verdana" w:hAnsi="Verdana"/>
          <w:lang w:val="it-IT"/>
        </w:rPr>
        <w:t>toic84200d@istruzione.it</w:t>
      </w:r>
    </w:hyperlink>
    <w:r w:rsidRPr="004D365C">
      <w:rPr>
        <w:rFonts w:ascii="Verdana" w:hAnsi="Verdana"/>
        <w:sz w:val="20"/>
        <w:szCs w:val="20"/>
        <w:lang w:val="it-IT"/>
      </w:rPr>
      <w:t xml:space="preserve"> PEC : </w:t>
    </w:r>
    <w:hyperlink r:id="rId3">
      <w:r w:rsidRPr="004D365C">
        <w:rPr>
          <w:rStyle w:val="CollegamentoInternet"/>
          <w:rFonts w:ascii="Verdana" w:hAnsi="Verdana"/>
          <w:lang w:val="it-IT"/>
        </w:rPr>
        <w:t>toic84200d@pec.istruzione.it</w:t>
      </w:r>
    </w:hyperlink>
  </w:p>
  <w:p w14:paraId="63AC42A0" w14:textId="77777777" w:rsidR="005D0B8D" w:rsidRPr="004D365C" w:rsidRDefault="005D0B8D" w:rsidP="005D0B8D">
    <w:pPr>
      <w:spacing w:after="0"/>
      <w:jc w:val="center"/>
      <w:rPr>
        <w:rFonts w:ascii="Verdana" w:hAnsi="Verdana"/>
        <w:sz w:val="20"/>
        <w:szCs w:val="20"/>
        <w:lang w:val="it-IT"/>
      </w:rPr>
    </w:pPr>
    <w:r w:rsidRPr="004D365C">
      <w:rPr>
        <w:rFonts w:ascii="Verdana" w:hAnsi="Verdana"/>
        <w:sz w:val="20"/>
        <w:szCs w:val="20"/>
        <w:lang w:val="it-IT"/>
      </w:rPr>
      <w:t xml:space="preserve">Sito: </w:t>
    </w:r>
    <w:hyperlink r:id="rId4">
      <w:r w:rsidRPr="004D365C">
        <w:rPr>
          <w:rStyle w:val="CollegamentoInternet"/>
          <w:rFonts w:ascii="Verdana" w:hAnsi="Verdana"/>
          <w:lang w:val="it-IT"/>
        </w:rPr>
        <w:t>www.icbricherasio.edu.it</w:t>
      </w:r>
    </w:hyperlink>
  </w:p>
  <w:p w14:paraId="6284F094" w14:textId="77777777" w:rsidR="005D0B8D" w:rsidRPr="004D365C" w:rsidRDefault="005D0B8D" w:rsidP="005D0B8D">
    <w:pPr>
      <w:spacing w:after="0"/>
      <w:jc w:val="center"/>
      <w:rPr>
        <w:rFonts w:ascii="Verdana" w:hAnsi="Verdana"/>
        <w:sz w:val="20"/>
        <w:szCs w:val="20"/>
        <w:lang w:val="it-IT"/>
      </w:rPr>
    </w:pPr>
    <w:r w:rsidRPr="004D365C">
      <w:rPr>
        <w:rFonts w:ascii="Verdana" w:hAnsi="Verdana"/>
        <w:sz w:val="20"/>
        <w:szCs w:val="20"/>
        <w:lang w:val="it-IT"/>
      </w:rPr>
      <w:t>C.F. 94544620019 - C.M. TOIC84200D</w:t>
    </w:r>
  </w:p>
  <w:p w14:paraId="5368F3AC" w14:textId="77777777" w:rsidR="009D6C0A" w:rsidRDefault="009D6C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A412E2"/>
    <w:multiLevelType w:val="hybridMultilevel"/>
    <w:tmpl w:val="D4EE3A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0FF54E4C"/>
    <w:multiLevelType w:val="hybridMultilevel"/>
    <w:tmpl w:val="FB6AD28C"/>
    <w:lvl w:ilvl="0" w:tplc="CF9E6B80">
      <w:numFmt w:val="bullet"/>
      <w:lvlText w:val="-"/>
      <w:lvlJc w:val="left"/>
      <w:pPr>
        <w:ind w:left="163" w:hanging="142"/>
      </w:pPr>
      <w:rPr>
        <w:rFonts w:ascii="Times New Roman" w:eastAsia="Times New Roman" w:hAnsi="Times New Roman" w:cs="Times New Roman" w:hint="default"/>
        <w:b w:val="0"/>
        <w:bCs w:val="0"/>
        <w:i w:val="0"/>
        <w:iCs w:val="0"/>
        <w:spacing w:val="0"/>
        <w:w w:val="100"/>
        <w:sz w:val="16"/>
        <w:szCs w:val="16"/>
        <w:lang w:val="it-IT" w:eastAsia="en-US" w:bidi="ar-SA"/>
      </w:rPr>
    </w:lvl>
    <w:lvl w:ilvl="1" w:tplc="8228BB76">
      <w:numFmt w:val="bullet"/>
      <w:lvlText w:val="•"/>
      <w:lvlJc w:val="left"/>
      <w:pPr>
        <w:ind w:left="469" w:hanging="142"/>
      </w:pPr>
      <w:rPr>
        <w:rFonts w:hint="default"/>
        <w:lang w:val="it-IT" w:eastAsia="en-US" w:bidi="ar-SA"/>
      </w:rPr>
    </w:lvl>
    <w:lvl w:ilvl="2" w:tplc="4DF2B0D8">
      <w:numFmt w:val="bullet"/>
      <w:lvlText w:val="•"/>
      <w:lvlJc w:val="left"/>
      <w:pPr>
        <w:ind w:left="778" w:hanging="142"/>
      </w:pPr>
      <w:rPr>
        <w:rFonts w:hint="default"/>
        <w:lang w:val="it-IT" w:eastAsia="en-US" w:bidi="ar-SA"/>
      </w:rPr>
    </w:lvl>
    <w:lvl w:ilvl="3" w:tplc="BEA661C8">
      <w:numFmt w:val="bullet"/>
      <w:lvlText w:val="•"/>
      <w:lvlJc w:val="left"/>
      <w:pPr>
        <w:ind w:left="1087" w:hanging="142"/>
      </w:pPr>
      <w:rPr>
        <w:rFonts w:hint="default"/>
        <w:lang w:val="it-IT" w:eastAsia="en-US" w:bidi="ar-SA"/>
      </w:rPr>
    </w:lvl>
    <w:lvl w:ilvl="4" w:tplc="CBE0F890">
      <w:numFmt w:val="bullet"/>
      <w:lvlText w:val="•"/>
      <w:lvlJc w:val="left"/>
      <w:pPr>
        <w:ind w:left="1396" w:hanging="142"/>
      </w:pPr>
      <w:rPr>
        <w:rFonts w:hint="default"/>
        <w:lang w:val="it-IT" w:eastAsia="en-US" w:bidi="ar-SA"/>
      </w:rPr>
    </w:lvl>
    <w:lvl w:ilvl="5" w:tplc="38CC4D16">
      <w:numFmt w:val="bullet"/>
      <w:lvlText w:val="•"/>
      <w:lvlJc w:val="left"/>
      <w:pPr>
        <w:ind w:left="1706" w:hanging="142"/>
      </w:pPr>
      <w:rPr>
        <w:rFonts w:hint="default"/>
        <w:lang w:val="it-IT" w:eastAsia="en-US" w:bidi="ar-SA"/>
      </w:rPr>
    </w:lvl>
    <w:lvl w:ilvl="6" w:tplc="C99A9A32">
      <w:numFmt w:val="bullet"/>
      <w:lvlText w:val="•"/>
      <w:lvlJc w:val="left"/>
      <w:pPr>
        <w:ind w:left="2015" w:hanging="142"/>
      </w:pPr>
      <w:rPr>
        <w:rFonts w:hint="default"/>
        <w:lang w:val="it-IT" w:eastAsia="en-US" w:bidi="ar-SA"/>
      </w:rPr>
    </w:lvl>
    <w:lvl w:ilvl="7" w:tplc="07BAA626">
      <w:numFmt w:val="bullet"/>
      <w:lvlText w:val="•"/>
      <w:lvlJc w:val="left"/>
      <w:pPr>
        <w:ind w:left="2324" w:hanging="142"/>
      </w:pPr>
      <w:rPr>
        <w:rFonts w:hint="default"/>
        <w:lang w:val="it-IT" w:eastAsia="en-US" w:bidi="ar-SA"/>
      </w:rPr>
    </w:lvl>
    <w:lvl w:ilvl="8" w:tplc="9B6626EA">
      <w:numFmt w:val="bullet"/>
      <w:lvlText w:val="•"/>
      <w:lvlJc w:val="left"/>
      <w:pPr>
        <w:ind w:left="2633" w:hanging="142"/>
      </w:pPr>
      <w:rPr>
        <w:rFonts w:hint="default"/>
        <w:lang w:val="it-IT" w:eastAsia="en-US" w:bidi="ar-SA"/>
      </w:rPr>
    </w:lvl>
  </w:abstractNum>
  <w:abstractNum w:abstractNumId="10" w15:restartNumberingAfterBreak="0">
    <w:nsid w:val="12847301"/>
    <w:multiLevelType w:val="hybridMultilevel"/>
    <w:tmpl w:val="8D1030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4647F22"/>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0873F3"/>
    <w:multiLevelType w:val="hybridMultilevel"/>
    <w:tmpl w:val="0CFED44E"/>
    <w:lvl w:ilvl="0" w:tplc="62C0E7F4">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034CB40A">
      <w:numFmt w:val="bullet"/>
      <w:lvlText w:val="•"/>
      <w:lvlJc w:val="left"/>
      <w:pPr>
        <w:ind w:left="595" w:hanging="192"/>
      </w:pPr>
      <w:rPr>
        <w:rFonts w:hint="default"/>
        <w:lang w:val="it-IT" w:eastAsia="en-US" w:bidi="ar-SA"/>
      </w:rPr>
    </w:lvl>
    <w:lvl w:ilvl="2" w:tplc="79760E8C">
      <w:numFmt w:val="bullet"/>
      <w:lvlText w:val="•"/>
      <w:lvlJc w:val="left"/>
      <w:pPr>
        <w:ind w:left="890" w:hanging="192"/>
      </w:pPr>
      <w:rPr>
        <w:rFonts w:hint="default"/>
        <w:lang w:val="it-IT" w:eastAsia="en-US" w:bidi="ar-SA"/>
      </w:rPr>
    </w:lvl>
    <w:lvl w:ilvl="3" w:tplc="921493B6">
      <w:numFmt w:val="bullet"/>
      <w:lvlText w:val="•"/>
      <w:lvlJc w:val="left"/>
      <w:pPr>
        <w:ind w:left="1185" w:hanging="192"/>
      </w:pPr>
      <w:rPr>
        <w:rFonts w:hint="default"/>
        <w:lang w:val="it-IT" w:eastAsia="en-US" w:bidi="ar-SA"/>
      </w:rPr>
    </w:lvl>
    <w:lvl w:ilvl="4" w:tplc="57DC1728">
      <w:numFmt w:val="bullet"/>
      <w:lvlText w:val="•"/>
      <w:lvlJc w:val="left"/>
      <w:pPr>
        <w:ind w:left="1480" w:hanging="192"/>
      </w:pPr>
      <w:rPr>
        <w:rFonts w:hint="default"/>
        <w:lang w:val="it-IT" w:eastAsia="en-US" w:bidi="ar-SA"/>
      </w:rPr>
    </w:lvl>
    <w:lvl w:ilvl="5" w:tplc="C8CA8522">
      <w:numFmt w:val="bullet"/>
      <w:lvlText w:val="•"/>
      <w:lvlJc w:val="left"/>
      <w:pPr>
        <w:ind w:left="1776" w:hanging="192"/>
      </w:pPr>
      <w:rPr>
        <w:rFonts w:hint="default"/>
        <w:lang w:val="it-IT" w:eastAsia="en-US" w:bidi="ar-SA"/>
      </w:rPr>
    </w:lvl>
    <w:lvl w:ilvl="6" w:tplc="DBA02C10">
      <w:numFmt w:val="bullet"/>
      <w:lvlText w:val="•"/>
      <w:lvlJc w:val="left"/>
      <w:pPr>
        <w:ind w:left="2071" w:hanging="192"/>
      </w:pPr>
      <w:rPr>
        <w:rFonts w:hint="default"/>
        <w:lang w:val="it-IT" w:eastAsia="en-US" w:bidi="ar-SA"/>
      </w:rPr>
    </w:lvl>
    <w:lvl w:ilvl="7" w:tplc="E85A4E46">
      <w:numFmt w:val="bullet"/>
      <w:lvlText w:val="•"/>
      <w:lvlJc w:val="left"/>
      <w:pPr>
        <w:ind w:left="2366" w:hanging="192"/>
      </w:pPr>
      <w:rPr>
        <w:rFonts w:hint="default"/>
        <w:lang w:val="it-IT" w:eastAsia="en-US" w:bidi="ar-SA"/>
      </w:rPr>
    </w:lvl>
    <w:lvl w:ilvl="8" w:tplc="4D9818A4">
      <w:numFmt w:val="bullet"/>
      <w:lvlText w:val="•"/>
      <w:lvlJc w:val="left"/>
      <w:pPr>
        <w:ind w:left="2661" w:hanging="192"/>
      </w:pPr>
      <w:rPr>
        <w:rFonts w:hint="default"/>
        <w:lang w:val="it-IT" w:eastAsia="en-US" w:bidi="ar-SA"/>
      </w:rPr>
    </w:lvl>
  </w:abstractNum>
  <w:abstractNum w:abstractNumId="13"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8"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8E27148"/>
    <w:multiLevelType w:val="multilevel"/>
    <w:tmpl w:val="45F43644"/>
    <w:lvl w:ilvl="0">
      <w:start w:val="9"/>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EE06587"/>
    <w:multiLevelType w:val="hybridMultilevel"/>
    <w:tmpl w:val="86642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5"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26" w15:restartNumberingAfterBreak="0">
    <w:nsid w:val="47AA15C3"/>
    <w:multiLevelType w:val="hybridMultilevel"/>
    <w:tmpl w:val="F828C6C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0"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52D92869"/>
    <w:multiLevelType w:val="hybridMultilevel"/>
    <w:tmpl w:val="1B50201E"/>
    <w:lvl w:ilvl="0" w:tplc="9DEE4056">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B8D09680">
      <w:numFmt w:val="bullet"/>
      <w:lvlText w:val="•"/>
      <w:lvlJc w:val="left"/>
      <w:pPr>
        <w:ind w:left="595" w:hanging="192"/>
      </w:pPr>
      <w:rPr>
        <w:rFonts w:hint="default"/>
        <w:lang w:val="it-IT" w:eastAsia="en-US" w:bidi="ar-SA"/>
      </w:rPr>
    </w:lvl>
    <w:lvl w:ilvl="2" w:tplc="4B10F87C">
      <w:numFmt w:val="bullet"/>
      <w:lvlText w:val="•"/>
      <w:lvlJc w:val="left"/>
      <w:pPr>
        <w:ind w:left="890" w:hanging="192"/>
      </w:pPr>
      <w:rPr>
        <w:rFonts w:hint="default"/>
        <w:lang w:val="it-IT" w:eastAsia="en-US" w:bidi="ar-SA"/>
      </w:rPr>
    </w:lvl>
    <w:lvl w:ilvl="3" w:tplc="75FE2A82">
      <w:numFmt w:val="bullet"/>
      <w:lvlText w:val="•"/>
      <w:lvlJc w:val="left"/>
      <w:pPr>
        <w:ind w:left="1185" w:hanging="192"/>
      </w:pPr>
      <w:rPr>
        <w:rFonts w:hint="default"/>
        <w:lang w:val="it-IT" w:eastAsia="en-US" w:bidi="ar-SA"/>
      </w:rPr>
    </w:lvl>
    <w:lvl w:ilvl="4" w:tplc="1F72D89A">
      <w:numFmt w:val="bullet"/>
      <w:lvlText w:val="•"/>
      <w:lvlJc w:val="left"/>
      <w:pPr>
        <w:ind w:left="1480" w:hanging="192"/>
      </w:pPr>
      <w:rPr>
        <w:rFonts w:hint="default"/>
        <w:lang w:val="it-IT" w:eastAsia="en-US" w:bidi="ar-SA"/>
      </w:rPr>
    </w:lvl>
    <w:lvl w:ilvl="5" w:tplc="2B944602">
      <w:numFmt w:val="bullet"/>
      <w:lvlText w:val="•"/>
      <w:lvlJc w:val="left"/>
      <w:pPr>
        <w:ind w:left="1776" w:hanging="192"/>
      </w:pPr>
      <w:rPr>
        <w:rFonts w:hint="default"/>
        <w:lang w:val="it-IT" w:eastAsia="en-US" w:bidi="ar-SA"/>
      </w:rPr>
    </w:lvl>
    <w:lvl w:ilvl="6" w:tplc="4F6447C4">
      <w:numFmt w:val="bullet"/>
      <w:lvlText w:val="•"/>
      <w:lvlJc w:val="left"/>
      <w:pPr>
        <w:ind w:left="2071" w:hanging="192"/>
      </w:pPr>
      <w:rPr>
        <w:rFonts w:hint="default"/>
        <w:lang w:val="it-IT" w:eastAsia="en-US" w:bidi="ar-SA"/>
      </w:rPr>
    </w:lvl>
    <w:lvl w:ilvl="7" w:tplc="8CAC3960">
      <w:numFmt w:val="bullet"/>
      <w:lvlText w:val="•"/>
      <w:lvlJc w:val="left"/>
      <w:pPr>
        <w:ind w:left="2366" w:hanging="192"/>
      </w:pPr>
      <w:rPr>
        <w:rFonts w:hint="default"/>
        <w:lang w:val="it-IT" w:eastAsia="en-US" w:bidi="ar-SA"/>
      </w:rPr>
    </w:lvl>
    <w:lvl w:ilvl="8" w:tplc="91B8D486">
      <w:numFmt w:val="bullet"/>
      <w:lvlText w:val="•"/>
      <w:lvlJc w:val="left"/>
      <w:pPr>
        <w:ind w:left="2661" w:hanging="192"/>
      </w:pPr>
      <w:rPr>
        <w:rFonts w:hint="default"/>
        <w:lang w:val="it-IT" w:eastAsia="en-US" w:bidi="ar-SA"/>
      </w:rPr>
    </w:lvl>
  </w:abstractNum>
  <w:abstractNum w:abstractNumId="32"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7F93B0F"/>
    <w:multiLevelType w:val="hybridMultilevel"/>
    <w:tmpl w:val="FFFFFFFF"/>
    <w:lvl w:ilvl="0" w:tplc="8294F34E">
      <w:start w:val="1"/>
      <w:numFmt w:val="lowerRoman"/>
      <w:lvlText w:val="%1."/>
      <w:lvlJc w:val="right"/>
      <w:pPr>
        <w:ind w:left="644" w:hanging="360"/>
      </w:pPr>
      <w:rPr>
        <w:rFonts w:cs="Times New Roman"/>
        <w:b w:val="0"/>
        <w:bCs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225020"/>
    <w:multiLevelType w:val="hybridMultilevel"/>
    <w:tmpl w:val="83340274"/>
    <w:lvl w:ilvl="0" w:tplc="C534E50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11C3EA5"/>
    <w:multiLevelType w:val="hybridMultilevel"/>
    <w:tmpl w:val="F5149CE2"/>
    <w:lvl w:ilvl="0" w:tplc="FD12436E">
      <w:numFmt w:val="bullet"/>
      <w:lvlText w:val="-"/>
      <w:lvlJc w:val="left"/>
      <w:pPr>
        <w:ind w:left="304" w:hanging="192"/>
      </w:pPr>
      <w:rPr>
        <w:rFonts w:ascii="Times New Roman" w:eastAsia="Times New Roman" w:hAnsi="Times New Roman" w:cs="Times New Roman" w:hint="default"/>
        <w:b w:val="0"/>
        <w:bCs w:val="0"/>
        <w:i w:val="0"/>
        <w:iCs w:val="0"/>
        <w:spacing w:val="0"/>
        <w:w w:val="100"/>
        <w:sz w:val="18"/>
        <w:szCs w:val="18"/>
        <w:lang w:val="it-IT" w:eastAsia="en-US" w:bidi="ar-SA"/>
      </w:rPr>
    </w:lvl>
    <w:lvl w:ilvl="1" w:tplc="5B6C9BB6">
      <w:numFmt w:val="bullet"/>
      <w:lvlText w:val="•"/>
      <w:lvlJc w:val="left"/>
      <w:pPr>
        <w:ind w:left="595" w:hanging="192"/>
      </w:pPr>
      <w:rPr>
        <w:rFonts w:hint="default"/>
        <w:lang w:val="it-IT" w:eastAsia="en-US" w:bidi="ar-SA"/>
      </w:rPr>
    </w:lvl>
    <w:lvl w:ilvl="2" w:tplc="2DC0A1F0">
      <w:numFmt w:val="bullet"/>
      <w:lvlText w:val="•"/>
      <w:lvlJc w:val="left"/>
      <w:pPr>
        <w:ind w:left="890" w:hanging="192"/>
      </w:pPr>
      <w:rPr>
        <w:rFonts w:hint="default"/>
        <w:lang w:val="it-IT" w:eastAsia="en-US" w:bidi="ar-SA"/>
      </w:rPr>
    </w:lvl>
    <w:lvl w:ilvl="3" w:tplc="13D63F8C">
      <w:numFmt w:val="bullet"/>
      <w:lvlText w:val="•"/>
      <w:lvlJc w:val="left"/>
      <w:pPr>
        <w:ind w:left="1185" w:hanging="192"/>
      </w:pPr>
      <w:rPr>
        <w:rFonts w:hint="default"/>
        <w:lang w:val="it-IT" w:eastAsia="en-US" w:bidi="ar-SA"/>
      </w:rPr>
    </w:lvl>
    <w:lvl w:ilvl="4" w:tplc="3D6A71BC">
      <w:numFmt w:val="bullet"/>
      <w:lvlText w:val="•"/>
      <w:lvlJc w:val="left"/>
      <w:pPr>
        <w:ind w:left="1480" w:hanging="192"/>
      </w:pPr>
      <w:rPr>
        <w:rFonts w:hint="default"/>
        <w:lang w:val="it-IT" w:eastAsia="en-US" w:bidi="ar-SA"/>
      </w:rPr>
    </w:lvl>
    <w:lvl w:ilvl="5" w:tplc="A1304368">
      <w:numFmt w:val="bullet"/>
      <w:lvlText w:val="•"/>
      <w:lvlJc w:val="left"/>
      <w:pPr>
        <w:ind w:left="1776" w:hanging="192"/>
      </w:pPr>
      <w:rPr>
        <w:rFonts w:hint="default"/>
        <w:lang w:val="it-IT" w:eastAsia="en-US" w:bidi="ar-SA"/>
      </w:rPr>
    </w:lvl>
    <w:lvl w:ilvl="6" w:tplc="5964E75C">
      <w:numFmt w:val="bullet"/>
      <w:lvlText w:val="•"/>
      <w:lvlJc w:val="left"/>
      <w:pPr>
        <w:ind w:left="2071" w:hanging="192"/>
      </w:pPr>
      <w:rPr>
        <w:rFonts w:hint="default"/>
        <w:lang w:val="it-IT" w:eastAsia="en-US" w:bidi="ar-SA"/>
      </w:rPr>
    </w:lvl>
    <w:lvl w:ilvl="7" w:tplc="324ABA40">
      <w:numFmt w:val="bullet"/>
      <w:lvlText w:val="•"/>
      <w:lvlJc w:val="left"/>
      <w:pPr>
        <w:ind w:left="2366" w:hanging="192"/>
      </w:pPr>
      <w:rPr>
        <w:rFonts w:hint="default"/>
        <w:lang w:val="it-IT" w:eastAsia="en-US" w:bidi="ar-SA"/>
      </w:rPr>
    </w:lvl>
    <w:lvl w:ilvl="8" w:tplc="DAA0B07A">
      <w:numFmt w:val="bullet"/>
      <w:lvlText w:val="•"/>
      <w:lvlJc w:val="left"/>
      <w:pPr>
        <w:ind w:left="2661" w:hanging="192"/>
      </w:pPr>
      <w:rPr>
        <w:rFonts w:hint="default"/>
        <w:lang w:val="it-IT" w:eastAsia="en-US" w:bidi="ar-SA"/>
      </w:rPr>
    </w:lvl>
  </w:abstractNum>
  <w:abstractNum w:abstractNumId="37"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9885A48"/>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6A7424FE"/>
    <w:multiLevelType w:val="hybridMultilevel"/>
    <w:tmpl w:val="742AF1FC"/>
    <w:lvl w:ilvl="0" w:tplc="A7B674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2" w15:restartNumberingAfterBreak="0">
    <w:nsid w:val="76AD1376"/>
    <w:multiLevelType w:val="hybridMultilevel"/>
    <w:tmpl w:val="6FCE9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A95C66"/>
    <w:multiLevelType w:val="hybridMultilevel"/>
    <w:tmpl w:val="0B82FD52"/>
    <w:lvl w:ilvl="0" w:tplc="85826A7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4243495">
    <w:abstractNumId w:val="39"/>
  </w:num>
  <w:num w:numId="2" w16cid:durableId="2009399734">
    <w:abstractNumId w:val="22"/>
  </w:num>
  <w:num w:numId="3" w16cid:durableId="657347444">
    <w:abstractNumId w:val="43"/>
  </w:num>
  <w:num w:numId="4" w16cid:durableId="1072972180">
    <w:abstractNumId w:val="10"/>
  </w:num>
  <w:num w:numId="5" w16cid:durableId="963660606">
    <w:abstractNumId w:val="7"/>
  </w:num>
  <w:num w:numId="6" w16cid:durableId="996491775">
    <w:abstractNumId w:val="23"/>
  </w:num>
  <w:num w:numId="7" w16cid:durableId="1724140484">
    <w:abstractNumId w:val="35"/>
  </w:num>
  <w:num w:numId="8" w16cid:durableId="1024289532">
    <w:abstractNumId w:val="0"/>
  </w:num>
  <w:num w:numId="9" w16cid:durableId="2057699496">
    <w:abstractNumId w:val="1"/>
  </w:num>
  <w:num w:numId="10" w16cid:durableId="1359768891">
    <w:abstractNumId w:val="2"/>
  </w:num>
  <w:num w:numId="11" w16cid:durableId="170687432">
    <w:abstractNumId w:val="26"/>
  </w:num>
  <w:num w:numId="12" w16cid:durableId="2017805183">
    <w:abstractNumId w:val="15"/>
  </w:num>
  <w:num w:numId="13" w16cid:durableId="1483620343">
    <w:abstractNumId w:val="40"/>
  </w:num>
  <w:num w:numId="14" w16cid:durableId="1739202665">
    <w:abstractNumId w:val="28"/>
  </w:num>
  <w:num w:numId="15" w16cid:durableId="1298417845">
    <w:abstractNumId w:val="20"/>
  </w:num>
  <w:num w:numId="16" w16cid:durableId="415707833">
    <w:abstractNumId w:val="33"/>
  </w:num>
  <w:num w:numId="17" w16cid:durableId="138695728">
    <w:abstractNumId w:val="38"/>
  </w:num>
  <w:num w:numId="18" w16cid:durableId="283729027">
    <w:abstractNumId w:val="11"/>
  </w:num>
  <w:num w:numId="19" w16cid:durableId="2128742583">
    <w:abstractNumId w:val="3"/>
  </w:num>
  <w:num w:numId="20" w16cid:durableId="1447582896">
    <w:abstractNumId w:val="4"/>
  </w:num>
  <w:num w:numId="21" w16cid:durableId="262734486">
    <w:abstractNumId w:val="16"/>
  </w:num>
  <w:num w:numId="22" w16cid:durableId="271478965">
    <w:abstractNumId w:val="34"/>
  </w:num>
  <w:num w:numId="23" w16cid:durableId="129055675">
    <w:abstractNumId w:val="17"/>
  </w:num>
  <w:num w:numId="24" w16cid:durableId="1532643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903980">
    <w:abstractNumId w:val="27"/>
  </w:num>
  <w:num w:numId="26" w16cid:durableId="1773238323">
    <w:abstractNumId w:val="8"/>
  </w:num>
  <w:num w:numId="27" w16cid:durableId="147209449">
    <w:abstractNumId w:val="30"/>
  </w:num>
  <w:num w:numId="28" w16cid:durableId="1275674543">
    <w:abstractNumId w:val="19"/>
  </w:num>
  <w:num w:numId="29" w16cid:durableId="1871063300">
    <w:abstractNumId w:val="42"/>
  </w:num>
  <w:num w:numId="30" w16cid:durableId="213389857">
    <w:abstractNumId w:val="21"/>
  </w:num>
  <w:num w:numId="31" w16cid:durableId="138423696">
    <w:abstractNumId w:val="6"/>
  </w:num>
  <w:num w:numId="32" w16cid:durableId="576475330">
    <w:abstractNumId w:val="29"/>
  </w:num>
  <w:num w:numId="33" w16cid:durableId="1575045708">
    <w:abstractNumId w:val="18"/>
  </w:num>
  <w:num w:numId="34" w16cid:durableId="2037927994">
    <w:abstractNumId w:val="24"/>
  </w:num>
  <w:num w:numId="35" w16cid:durableId="1018238618">
    <w:abstractNumId w:val="25"/>
  </w:num>
  <w:num w:numId="36" w16cid:durableId="276909255">
    <w:abstractNumId w:val="41"/>
  </w:num>
  <w:num w:numId="37" w16cid:durableId="741948017">
    <w:abstractNumId w:val="5"/>
  </w:num>
  <w:num w:numId="38" w16cid:durableId="1810198008">
    <w:abstractNumId w:val="32"/>
  </w:num>
  <w:num w:numId="39" w16cid:durableId="1540897992">
    <w:abstractNumId w:val="37"/>
  </w:num>
  <w:num w:numId="40" w16cid:durableId="1781800981">
    <w:abstractNumId w:val="14"/>
  </w:num>
  <w:num w:numId="41" w16cid:durableId="437718193">
    <w:abstractNumId w:val="13"/>
  </w:num>
  <w:num w:numId="42" w16cid:durableId="1616524105">
    <w:abstractNumId w:val="9"/>
  </w:num>
  <w:num w:numId="43" w16cid:durableId="571039773">
    <w:abstractNumId w:val="12"/>
  </w:num>
  <w:num w:numId="44" w16cid:durableId="1474518067">
    <w:abstractNumId w:val="31"/>
  </w:num>
  <w:num w:numId="45" w16cid:durableId="18939254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42"/>
    <w:rsid w:val="0000137F"/>
    <w:rsid w:val="0004349D"/>
    <w:rsid w:val="000450BE"/>
    <w:rsid w:val="000456D2"/>
    <w:rsid w:val="00050822"/>
    <w:rsid w:val="00053470"/>
    <w:rsid w:val="0007233C"/>
    <w:rsid w:val="00072A76"/>
    <w:rsid w:val="00083296"/>
    <w:rsid w:val="000906B2"/>
    <w:rsid w:val="00091E7C"/>
    <w:rsid w:val="000922E8"/>
    <w:rsid w:val="000A4C2C"/>
    <w:rsid w:val="000B1532"/>
    <w:rsid w:val="000D21E5"/>
    <w:rsid w:val="000D2E78"/>
    <w:rsid w:val="000E1693"/>
    <w:rsid w:val="000E1C42"/>
    <w:rsid w:val="000E4ADA"/>
    <w:rsid w:val="000E7B1F"/>
    <w:rsid w:val="000F49C0"/>
    <w:rsid w:val="000F64AB"/>
    <w:rsid w:val="0010120C"/>
    <w:rsid w:val="00101742"/>
    <w:rsid w:val="00102D44"/>
    <w:rsid w:val="00110BA2"/>
    <w:rsid w:val="00141314"/>
    <w:rsid w:val="0014315D"/>
    <w:rsid w:val="00154C5D"/>
    <w:rsid w:val="001563B1"/>
    <w:rsid w:val="001630FB"/>
    <w:rsid w:val="0018158D"/>
    <w:rsid w:val="0019378F"/>
    <w:rsid w:val="001A17AE"/>
    <w:rsid w:val="001A3C6E"/>
    <w:rsid w:val="001B21AB"/>
    <w:rsid w:val="001C7017"/>
    <w:rsid w:val="001D2189"/>
    <w:rsid w:val="001D342E"/>
    <w:rsid w:val="001F22CA"/>
    <w:rsid w:val="00216386"/>
    <w:rsid w:val="002315CC"/>
    <w:rsid w:val="00236050"/>
    <w:rsid w:val="00237104"/>
    <w:rsid w:val="00247CB2"/>
    <w:rsid w:val="002525AE"/>
    <w:rsid w:val="002542E2"/>
    <w:rsid w:val="00257235"/>
    <w:rsid w:val="00263FBB"/>
    <w:rsid w:val="00265A8A"/>
    <w:rsid w:val="0026621C"/>
    <w:rsid w:val="00277352"/>
    <w:rsid w:val="002809D0"/>
    <w:rsid w:val="0028791E"/>
    <w:rsid w:val="00292813"/>
    <w:rsid w:val="002B4312"/>
    <w:rsid w:val="002B5F47"/>
    <w:rsid w:val="002B5F4A"/>
    <w:rsid w:val="002C22DE"/>
    <w:rsid w:val="002C3D5B"/>
    <w:rsid w:val="002C60C7"/>
    <w:rsid w:val="002D0811"/>
    <w:rsid w:val="002D5706"/>
    <w:rsid w:val="002E4E46"/>
    <w:rsid w:val="002F03B4"/>
    <w:rsid w:val="002F2659"/>
    <w:rsid w:val="002F6783"/>
    <w:rsid w:val="00302F41"/>
    <w:rsid w:val="00303150"/>
    <w:rsid w:val="003044B4"/>
    <w:rsid w:val="00312230"/>
    <w:rsid w:val="00314BA3"/>
    <w:rsid w:val="00320554"/>
    <w:rsid w:val="00320688"/>
    <w:rsid w:val="00322035"/>
    <w:rsid w:val="00326A71"/>
    <w:rsid w:val="00326FE9"/>
    <w:rsid w:val="00330257"/>
    <w:rsid w:val="00332E7A"/>
    <w:rsid w:val="00333523"/>
    <w:rsid w:val="003358E0"/>
    <w:rsid w:val="0034113C"/>
    <w:rsid w:val="0034600E"/>
    <w:rsid w:val="003528F1"/>
    <w:rsid w:val="003656F4"/>
    <w:rsid w:val="00371151"/>
    <w:rsid w:val="00371670"/>
    <w:rsid w:val="00371858"/>
    <w:rsid w:val="0038001E"/>
    <w:rsid w:val="0038136E"/>
    <w:rsid w:val="00381A93"/>
    <w:rsid w:val="0038220A"/>
    <w:rsid w:val="00382B73"/>
    <w:rsid w:val="00394F1B"/>
    <w:rsid w:val="003B63B1"/>
    <w:rsid w:val="003C3B78"/>
    <w:rsid w:val="003D1463"/>
    <w:rsid w:val="003D717A"/>
    <w:rsid w:val="003E15F9"/>
    <w:rsid w:val="003E4F50"/>
    <w:rsid w:val="00400B9E"/>
    <w:rsid w:val="00400F69"/>
    <w:rsid w:val="00430102"/>
    <w:rsid w:val="00443BDD"/>
    <w:rsid w:val="004467E1"/>
    <w:rsid w:val="0046568B"/>
    <w:rsid w:val="00467CE2"/>
    <w:rsid w:val="0047436F"/>
    <w:rsid w:val="00475153"/>
    <w:rsid w:val="00482443"/>
    <w:rsid w:val="00487B99"/>
    <w:rsid w:val="004920A8"/>
    <w:rsid w:val="0049381D"/>
    <w:rsid w:val="004B753A"/>
    <w:rsid w:val="004C0B6D"/>
    <w:rsid w:val="004C612A"/>
    <w:rsid w:val="004D365C"/>
    <w:rsid w:val="004E2C8E"/>
    <w:rsid w:val="004F2FCD"/>
    <w:rsid w:val="004F5A8A"/>
    <w:rsid w:val="004F73F7"/>
    <w:rsid w:val="004F77AA"/>
    <w:rsid w:val="00507F07"/>
    <w:rsid w:val="00515A0B"/>
    <w:rsid w:val="00520695"/>
    <w:rsid w:val="005223E5"/>
    <w:rsid w:val="00530BD3"/>
    <w:rsid w:val="00575A89"/>
    <w:rsid w:val="0058120E"/>
    <w:rsid w:val="00582BE3"/>
    <w:rsid w:val="00590163"/>
    <w:rsid w:val="00595142"/>
    <w:rsid w:val="005B39BB"/>
    <w:rsid w:val="005B60C1"/>
    <w:rsid w:val="005D0B8D"/>
    <w:rsid w:val="005D1065"/>
    <w:rsid w:val="005D63FE"/>
    <w:rsid w:val="005D6C47"/>
    <w:rsid w:val="005E2A79"/>
    <w:rsid w:val="005E72F9"/>
    <w:rsid w:val="00622AF3"/>
    <w:rsid w:val="00623B6B"/>
    <w:rsid w:val="00624302"/>
    <w:rsid w:val="0063048B"/>
    <w:rsid w:val="00631F41"/>
    <w:rsid w:val="00635B2C"/>
    <w:rsid w:val="0064237D"/>
    <w:rsid w:val="0065684D"/>
    <w:rsid w:val="006649C0"/>
    <w:rsid w:val="006C6D1E"/>
    <w:rsid w:val="006C6E4D"/>
    <w:rsid w:val="006D7516"/>
    <w:rsid w:val="006E0471"/>
    <w:rsid w:val="006E1E16"/>
    <w:rsid w:val="006E5ECB"/>
    <w:rsid w:val="006F323F"/>
    <w:rsid w:val="006F6B7B"/>
    <w:rsid w:val="007075C6"/>
    <w:rsid w:val="00712EBF"/>
    <w:rsid w:val="00717067"/>
    <w:rsid w:val="00724A32"/>
    <w:rsid w:val="00725842"/>
    <w:rsid w:val="0073095C"/>
    <w:rsid w:val="00736295"/>
    <w:rsid w:val="007409CB"/>
    <w:rsid w:val="00742803"/>
    <w:rsid w:val="0074418E"/>
    <w:rsid w:val="00746AF5"/>
    <w:rsid w:val="00751448"/>
    <w:rsid w:val="0076078B"/>
    <w:rsid w:val="00762D6F"/>
    <w:rsid w:val="00766675"/>
    <w:rsid w:val="007A4F0D"/>
    <w:rsid w:val="007C209C"/>
    <w:rsid w:val="007C5FFE"/>
    <w:rsid w:val="007D1342"/>
    <w:rsid w:val="007D7642"/>
    <w:rsid w:val="007E29B8"/>
    <w:rsid w:val="007E3A6F"/>
    <w:rsid w:val="007E47D4"/>
    <w:rsid w:val="007E6006"/>
    <w:rsid w:val="0080399C"/>
    <w:rsid w:val="00814C67"/>
    <w:rsid w:val="00822A08"/>
    <w:rsid w:val="00825E06"/>
    <w:rsid w:val="008334C2"/>
    <w:rsid w:val="00841A39"/>
    <w:rsid w:val="008519EE"/>
    <w:rsid w:val="00853ED1"/>
    <w:rsid w:val="008627C5"/>
    <w:rsid w:val="00870042"/>
    <w:rsid w:val="0087553C"/>
    <w:rsid w:val="00881399"/>
    <w:rsid w:val="008877FC"/>
    <w:rsid w:val="008A1532"/>
    <w:rsid w:val="008A4AE1"/>
    <w:rsid w:val="008A6E45"/>
    <w:rsid w:val="008A7E64"/>
    <w:rsid w:val="008B2306"/>
    <w:rsid w:val="008B5ACA"/>
    <w:rsid w:val="008B64B5"/>
    <w:rsid w:val="008B6700"/>
    <w:rsid w:val="008C426D"/>
    <w:rsid w:val="008C45FB"/>
    <w:rsid w:val="008D6FE2"/>
    <w:rsid w:val="008E6DCC"/>
    <w:rsid w:val="008F38AA"/>
    <w:rsid w:val="008F3DCC"/>
    <w:rsid w:val="008F47E2"/>
    <w:rsid w:val="008F4A4B"/>
    <w:rsid w:val="0090577D"/>
    <w:rsid w:val="00921FC5"/>
    <w:rsid w:val="00937D0F"/>
    <w:rsid w:val="00945D9B"/>
    <w:rsid w:val="00956B54"/>
    <w:rsid w:val="009720DA"/>
    <w:rsid w:val="0097525D"/>
    <w:rsid w:val="009A7CC4"/>
    <w:rsid w:val="009B020B"/>
    <w:rsid w:val="009B12B7"/>
    <w:rsid w:val="009B179C"/>
    <w:rsid w:val="009C50E8"/>
    <w:rsid w:val="009D55FB"/>
    <w:rsid w:val="009D5BFF"/>
    <w:rsid w:val="009D6C0A"/>
    <w:rsid w:val="009E00FD"/>
    <w:rsid w:val="009F6B10"/>
    <w:rsid w:val="00A046E9"/>
    <w:rsid w:val="00A126D9"/>
    <w:rsid w:val="00A12FB0"/>
    <w:rsid w:val="00A258B0"/>
    <w:rsid w:val="00A3252F"/>
    <w:rsid w:val="00A573CF"/>
    <w:rsid w:val="00A60133"/>
    <w:rsid w:val="00A63983"/>
    <w:rsid w:val="00A819C1"/>
    <w:rsid w:val="00A82F8D"/>
    <w:rsid w:val="00A836F8"/>
    <w:rsid w:val="00A91782"/>
    <w:rsid w:val="00A93085"/>
    <w:rsid w:val="00A977AE"/>
    <w:rsid w:val="00AA0487"/>
    <w:rsid w:val="00AA0AD5"/>
    <w:rsid w:val="00AC4C7F"/>
    <w:rsid w:val="00AD0479"/>
    <w:rsid w:val="00AE7538"/>
    <w:rsid w:val="00AF431B"/>
    <w:rsid w:val="00B00ED5"/>
    <w:rsid w:val="00B01C15"/>
    <w:rsid w:val="00B1791D"/>
    <w:rsid w:val="00B2076F"/>
    <w:rsid w:val="00B22AED"/>
    <w:rsid w:val="00B52381"/>
    <w:rsid w:val="00B6079B"/>
    <w:rsid w:val="00B83CF8"/>
    <w:rsid w:val="00B84EA4"/>
    <w:rsid w:val="00B87685"/>
    <w:rsid w:val="00BA53F2"/>
    <w:rsid w:val="00BA71B2"/>
    <w:rsid w:val="00BC1000"/>
    <w:rsid w:val="00BE3441"/>
    <w:rsid w:val="00BF3F96"/>
    <w:rsid w:val="00C0587E"/>
    <w:rsid w:val="00C13CBB"/>
    <w:rsid w:val="00C2247E"/>
    <w:rsid w:val="00C226E5"/>
    <w:rsid w:val="00C24D5B"/>
    <w:rsid w:val="00C35455"/>
    <w:rsid w:val="00C36AD4"/>
    <w:rsid w:val="00C4403D"/>
    <w:rsid w:val="00C4444E"/>
    <w:rsid w:val="00C50AC4"/>
    <w:rsid w:val="00C65756"/>
    <w:rsid w:val="00C73354"/>
    <w:rsid w:val="00C77D9E"/>
    <w:rsid w:val="00C80FE7"/>
    <w:rsid w:val="00C876B3"/>
    <w:rsid w:val="00CA7B15"/>
    <w:rsid w:val="00CA7FE4"/>
    <w:rsid w:val="00CB0BE7"/>
    <w:rsid w:val="00CB29B8"/>
    <w:rsid w:val="00CC181A"/>
    <w:rsid w:val="00CC40CA"/>
    <w:rsid w:val="00CC65EC"/>
    <w:rsid w:val="00CD383F"/>
    <w:rsid w:val="00CD474A"/>
    <w:rsid w:val="00CE09C9"/>
    <w:rsid w:val="00CE2860"/>
    <w:rsid w:val="00CE66B8"/>
    <w:rsid w:val="00CE6D02"/>
    <w:rsid w:val="00CF062E"/>
    <w:rsid w:val="00D1101F"/>
    <w:rsid w:val="00D120AA"/>
    <w:rsid w:val="00D2023D"/>
    <w:rsid w:val="00D34EDD"/>
    <w:rsid w:val="00D3773E"/>
    <w:rsid w:val="00D619C4"/>
    <w:rsid w:val="00D62393"/>
    <w:rsid w:val="00D6379A"/>
    <w:rsid w:val="00D743E3"/>
    <w:rsid w:val="00D771B7"/>
    <w:rsid w:val="00D838F1"/>
    <w:rsid w:val="00D91223"/>
    <w:rsid w:val="00D97D9F"/>
    <w:rsid w:val="00DB5BDA"/>
    <w:rsid w:val="00DD49FC"/>
    <w:rsid w:val="00DD6102"/>
    <w:rsid w:val="00DF1E75"/>
    <w:rsid w:val="00DF2856"/>
    <w:rsid w:val="00DF400F"/>
    <w:rsid w:val="00DF4EB2"/>
    <w:rsid w:val="00E1178A"/>
    <w:rsid w:val="00E12BFE"/>
    <w:rsid w:val="00E14274"/>
    <w:rsid w:val="00E14364"/>
    <w:rsid w:val="00E17D43"/>
    <w:rsid w:val="00E21F24"/>
    <w:rsid w:val="00E454CF"/>
    <w:rsid w:val="00E55BCF"/>
    <w:rsid w:val="00E55EC8"/>
    <w:rsid w:val="00E56982"/>
    <w:rsid w:val="00E62C42"/>
    <w:rsid w:val="00E70AED"/>
    <w:rsid w:val="00E71EB3"/>
    <w:rsid w:val="00E72B87"/>
    <w:rsid w:val="00E74B23"/>
    <w:rsid w:val="00E81511"/>
    <w:rsid w:val="00E82DBA"/>
    <w:rsid w:val="00EA057F"/>
    <w:rsid w:val="00EA7690"/>
    <w:rsid w:val="00EB392B"/>
    <w:rsid w:val="00EC604A"/>
    <w:rsid w:val="00ED47B0"/>
    <w:rsid w:val="00ED6020"/>
    <w:rsid w:val="00EF15D3"/>
    <w:rsid w:val="00F030AE"/>
    <w:rsid w:val="00F101FE"/>
    <w:rsid w:val="00F23EBC"/>
    <w:rsid w:val="00F25E66"/>
    <w:rsid w:val="00F35C09"/>
    <w:rsid w:val="00F367B9"/>
    <w:rsid w:val="00F46E8B"/>
    <w:rsid w:val="00F642D1"/>
    <w:rsid w:val="00F8450E"/>
    <w:rsid w:val="00F91E01"/>
    <w:rsid w:val="00F9202D"/>
    <w:rsid w:val="00FA408C"/>
    <w:rsid w:val="00FC3B3F"/>
    <w:rsid w:val="00FC4BBF"/>
    <w:rsid w:val="00FD2D8A"/>
    <w:rsid w:val="00FE076E"/>
    <w:rsid w:val="00FE0E9C"/>
    <w:rsid w:val="00FE36D7"/>
    <w:rsid w:val="00FE7952"/>
    <w:rsid w:val="00FF1A62"/>
    <w:rsid w:val="00FF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ACE7"/>
  <w15:docId w15:val="{D3FCD7DF-46B7-9843-97AF-1E61A504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50E"/>
  </w:style>
  <w:style w:type="paragraph" w:styleId="Titolo1">
    <w:name w:val="heading 1"/>
    <w:basedOn w:val="Normale"/>
    <w:next w:val="Normale"/>
    <w:link w:val="Titolo1Carattere"/>
    <w:qFormat/>
    <w:rsid w:val="004C612A"/>
    <w:pPr>
      <w:keepNext/>
      <w:spacing w:after="0" w:line="240" w:lineRule="auto"/>
      <w:outlineLvl w:val="0"/>
    </w:pPr>
    <w:rPr>
      <w:rFonts w:ascii="Arial" w:eastAsia="Times New Roman" w:hAnsi="Arial"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C612A"/>
    <w:rPr>
      <w:rFonts w:ascii="Arial" w:eastAsia="Times New Roman" w:hAnsi="Arial" w:cs="Times New Roman"/>
      <w:b/>
      <w:sz w:val="20"/>
      <w:szCs w:val="20"/>
      <w:lang w:eastAsia="it-IT"/>
    </w:rPr>
  </w:style>
  <w:style w:type="paragraph" w:styleId="Intestazione">
    <w:name w:val="header"/>
    <w:basedOn w:val="Normale"/>
    <w:link w:val="IntestazioneCarattere"/>
    <w:uiPriority w:val="99"/>
    <w:unhideWhenUsed/>
    <w:rsid w:val="004C612A"/>
    <w:pPr>
      <w:tabs>
        <w:tab w:val="center" w:pos="4819"/>
        <w:tab w:val="right" w:pos="9638"/>
      </w:tabs>
      <w:spacing w:after="0" w:line="240" w:lineRule="auto"/>
    </w:pPr>
    <w:rPr>
      <w:rFonts w:ascii="Calibri" w:eastAsia="Calibri" w:hAnsi="Calibri" w:cs="Times New Roman"/>
      <w:lang w:val="it-IT" w:eastAsia="en-US"/>
    </w:rPr>
  </w:style>
  <w:style w:type="character" w:customStyle="1" w:styleId="IntestazioneCarattere">
    <w:name w:val="Intestazione Carattere"/>
    <w:basedOn w:val="Carpredefinitoparagrafo"/>
    <w:link w:val="Intestazione"/>
    <w:uiPriority w:val="99"/>
    <w:rsid w:val="004C612A"/>
    <w:rPr>
      <w:rFonts w:ascii="Calibri" w:eastAsia="Calibri" w:hAnsi="Calibri" w:cs="Times New Roman"/>
      <w:lang w:val="it-IT" w:eastAsia="en-US"/>
    </w:rPr>
  </w:style>
  <w:style w:type="paragraph" w:styleId="Pidipagina">
    <w:name w:val="footer"/>
    <w:basedOn w:val="Normale"/>
    <w:link w:val="PidipaginaCarattere"/>
    <w:uiPriority w:val="99"/>
    <w:unhideWhenUsed/>
    <w:rsid w:val="004C612A"/>
    <w:pPr>
      <w:tabs>
        <w:tab w:val="center" w:pos="4819"/>
        <w:tab w:val="right" w:pos="9638"/>
      </w:tabs>
      <w:spacing w:after="0" w:line="240" w:lineRule="auto"/>
    </w:pPr>
    <w:rPr>
      <w:rFonts w:ascii="Calibri" w:eastAsia="Calibri" w:hAnsi="Calibri" w:cs="Times New Roman"/>
      <w:lang w:val="it-IT" w:eastAsia="en-US"/>
    </w:rPr>
  </w:style>
  <w:style w:type="character" w:customStyle="1" w:styleId="PidipaginaCarattere">
    <w:name w:val="Piè di pagina Carattere"/>
    <w:basedOn w:val="Carpredefinitoparagrafo"/>
    <w:link w:val="Pidipagina"/>
    <w:uiPriority w:val="99"/>
    <w:rsid w:val="004C612A"/>
    <w:rPr>
      <w:rFonts w:ascii="Calibri" w:eastAsia="Calibri" w:hAnsi="Calibri" w:cs="Times New Roman"/>
      <w:lang w:val="it-IT" w:eastAsia="en-US"/>
    </w:rPr>
  </w:style>
  <w:style w:type="character" w:styleId="Collegamentoipertestuale">
    <w:name w:val="Hyperlink"/>
    <w:rsid w:val="004C612A"/>
    <w:rPr>
      <w:color w:val="0000FF"/>
      <w:u w:val="single"/>
    </w:rPr>
  </w:style>
  <w:style w:type="paragraph" w:styleId="Testofumetto">
    <w:name w:val="Balloon Text"/>
    <w:basedOn w:val="Normale"/>
    <w:link w:val="TestofumettoCarattere"/>
    <w:uiPriority w:val="99"/>
    <w:semiHidden/>
    <w:unhideWhenUsed/>
    <w:rsid w:val="00091E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1E7C"/>
    <w:rPr>
      <w:rFonts w:ascii="Tahoma" w:hAnsi="Tahoma" w:cs="Tahoma"/>
      <w:sz w:val="16"/>
      <w:szCs w:val="16"/>
    </w:rPr>
  </w:style>
  <w:style w:type="paragraph" w:styleId="Paragrafoelenco">
    <w:name w:val="List Paragraph"/>
    <w:basedOn w:val="Normale"/>
    <w:uiPriority w:val="34"/>
    <w:qFormat/>
    <w:rsid w:val="00622AF3"/>
    <w:pPr>
      <w:ind w:left="720"/>
      <w:contextualSpacing/>
    </w:pPr>
  </w:style>
  <w:style w:type="paragraph" w:styleId="Testonormale">
    <w:name w:val="Plain Text"/>
    <w:basedOn w:val="Normale"/>
    <w:link w:val="TestonormaleCarattere"/>
    <w:uiPriority w:val="99"/>
    <w:semiHidden/>
    <w:unhideWhenUsed/>
    <w:rsid w:val="00CB0BE7"/>
    <w:pPr>
      <w:spacing w:after="0" w:line="240" w:lineRule="auto"/>
    </w:pPr>
    <w:rPr>
      <w:rFonts w:ascii="Calibri" w:eastAsiaTheme="minorHAnsi" w:hAnsi="Calibri"/>
      <w:szCs w:val="21"/>
      <w:lang w:val="it-IT" w:eastAsia="en-US"/>
    </w:rPr>
  </w:style>
  <w:style w:type="character" w:customStyle="1" w:styleId="TestonormaleCarattere">
    <w:name w:val="Testo normale Carattere"/>
    <w:basedOn w:val="Carpredefinitoparagrafo"/>
    <w:link w:val="Testonormale"/>
    <w:uiPriority w:val="99"/>
    <w:semiHidden/>
    <w:rsid w:val="00CB0BE7"/>
    <w:rPr>
      <w:rFonts w:ascii="Calibri" w:eastAsiaTheme="minorHAnsi" w:hAnsi="Calibri"/>
      <w:szCs w:val="21"/>
      <w:lang w:val="it-IT" w:eastAsia="en-US"/>
    </w:rPr>
  </w:style>
  <w:style w:type="table" w:styleId="Grigliatabella">
    <w:name w:val="Table Grid"/>
    <w:basedOn w:val="Tabellanormale"/>
    <w:uiPriority w:val="39"/>
    <w:rsid w:val="00595142"/>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9308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A93085"/>
    <w:rPr>
      <w:b/>
      <w:bCs/>
    </w:rPr>
  </w:style>
  <w:style w:type="paragraph" w:styleId="PreformattatoHTML">
    <w:name w:val="HTML Preformatted"/>
    <w:basedOn w:val="Normale"/>
    <w:link w:val="PreformattatoHTMLCarattere"/>
    <w:uiPriority w:val="99"/>
    <w:semiHidden/>
    <w:unhideWhenUsed/>
    <w:rsid w:val="0027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277352"/>
    <w:rPr>
      <w:rFonts w:ascii="Courier New" w:eastAsia="Times New Roman" w:hAnsi="Courier New" w:cs="Courier New"/>
      <w:sz w:val="20"/>
      <w:szCs w:val="20"/>
      <w:lang w:val="it-IT" w:eastAsia="it-IT"/>
    </w:rPr>
  </w:style>
  <w:style w:type="table" w:customStyle="1" w:styleId="TableGrid">
    <w:name w:val="TableGrid"/>
    <w:rsid w:val="00F642D1"/>
    <w:pPr>
      <w:spacing w:after="0" w:line="240" w:lineRule="auto"/>
    </w:pPr>
    <w:rPr>
      <w:lang w:val="it-IT" w:eastAsia="it-IT"/>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8F4A4B"/>
    <w:pPr>
      <w:spacing w:after="0" w:line="240" w:lineRule="auto"/>
    </w:pPr>
    <w:rPr>
      <w:rFonts w:ascii="Calibri" w:eastAsia="Calibri" w:hAnsi="Calibri" w:cs="Times New Roman"/>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2D5706"/>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B753A"/>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A7E64"/>
    <w:pPr>
      <w:suppressAutoHyphens/>
      <w:spacing w:after="0" w:line="240" w:lineRule="auto"/>
    </w:pPr>
    <w:rPr>
      <w:rFonts w:eastAsia="Calibri"/>
      <w:lang w:val="en-US" w:eastAsia="en-US"/>
    </w:rPr>
    <w:tblPr>
      <w:tblCellMar>
        <w:top w:w="0" w:type="dxa"/>
        <w:left w:w="0" w:type="dxa"/>
        <w:bottom w:w="0" w:type="dxa"/>
        <w:right w:w="0" w:type="dxa"/>
      </w:tblCellMar>
    </w:tblPr>
  </w:style>
  <w:style w:type="table" w:customStyle="1" w:styleId="Grigliatabella12">
    <w:name w:val="Griglia tabella12"/>
    <w:basedOn w:val="Tabellanormale"/>
    <w:next w:val="Grigliatabella"/>
    <w:uiPriority w:val="39"/>
    <w:rsid w:val="008334C2"/>
    <w:pPr>
      <w:spacing w:after="0" w:line="240" w:lineRule="auto"/>
    </w:pPr>
    <w:rPr>
      <w:rFonts w:ascii="Calibri" w:eastAsia="Calibri" w:hAnsi="Calibri" w:cs="Times New Roman"/>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unhideWhenUsed/>
    <w:rsid w:val="005D0B8D"/>
    <w:rPr>
      <w:color w:val="0000FF" w:themeColor="hyperlink"/>
      <w:u w:val="single"/>
    </w:rPr>
  </w:style>
  <w:style w:type="paragraph" w:customStyle="1" w:styleId="TableParagraph">
    <w:name w:val="Table Paragraph"/>
    <w:basedOn w:val="Normale"/>
    <w:uiPriority w:val="1"/>
    <w:qFormat/>
    <w:rsid w:val="00EA057F"/>
    <w:pPr>
      <w:widowControl w:val="0"/>
      <w:autoSpaceDE w:val="0"/>
      <w:autoSpaceDN w:val="0"/>
      <w:spacing w:after="0" w:line="240" w:lineRule="auto"/>
      <w:ind w:left="107"/>
    </w:pPr>
    <w:rPr>
      <w:rFonts w:ascii="Cambria" w:eastAsia="Times New Roman" w:hAnsi="Cambria" w:cs="Cambria"/>
      <w:lang w:val="it-IT" w:eastAsia="en-US"/>
    </w:rPr>
  </w:style>
  <w:style w:type="table" w:customStyle="1" w:styleId="TableNormal">
    <w:name w:val="Table Normal"/>
    <w:uiPriority w:val="2"/>
    <w:semiHidden/>
    <w:unhideWhenUsed/>
    <w:qFormat/>
    <w:rsid w:val="00EA057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7003">
      <w:bodyDiv w:val="1"/>
      <w:marLeft w:val="0"/>
      <w:marRight w:val="0"/>
      <w:marTop w:val="0"/>
      <w:marBottom w:val="0"/>
      <w:divBdr>
        <w:top w:val="none" w:sz="0" w:space="0" w:color="auto"/>
        <w:left w:val="none" w:sz="0" w:space="0" w:color="auto"/>
        <w:bottom w:val="none" w:sz="0" w:space="0" w:color="auto"/>
        <w:right w:val="none" w:sz="0" w:space="0" w:color="auto"/>
      </w:divBdr>
    </w:div>
    <w:div w:id="121728135">
      <w:bodyDiv w:val="1"/>
      <w:marLeft w:val="0"/>
      <w:marRight w:val="0"/>
      <w:marTop w:val="0"/>
      <w:marBottom w:val="0"/>
      <w:divBdr>
        <w:top w:val="none" w:sz="0" w:space="0" w:color="auto"/>
        <w:left w:val="none" w:sz="0" w:space="0" w:color="auto"/>
        <w:bottom w:val="none" w:sz="0" w:space="0" w:color="auto"/>
        <w:right w:val="none" w:sz="0" w:space="0" w:color="auto"/>
      </w:divBdr>
    </w:div>
    <w:div w:id="288820266">
      <w:bodyDiv w:val="1"/>
      <w:marLeft w:val="0"/>
      <w:marRight w:val="0"/>
      <w:marTop w:val="0"/>
      <w:marBottom w:val="0"/>
      <w:divBdr>
        <w:top w:val="none" w:sz="0" w:space="0" w:color="auto"/>
        <w:left w:val="none" w:sz="0" w:space="0" w:color="auto"/>
        <w:bottom w:val="none" w:sz="0" w:space="0" w:color="auto"/>
        <w:right w:val="none" w:sz="0" w:space="0" w:color="auto"/>
      </w:divBdr>
    </w:div>
    <w:div w:id="456724931">
      <w:bodyDiv w:val="1"/>
      <w:marLeft w:val="0"/>
      <w:marRight w:val="0"/>
      <w:marTop w:val="0"/>
      <w:marBottom w:val="0"/>
      <w:divBdr>
        <w:top w:val="none" w:sz="0" w:space="0" w:color="auto"/>
        <w:left w:val="none" w:sz="0" w:space="0" w:color="auto"/>
        <w:bottom w:val="none" w:sz="0" w:space="0" w:color="auto"/>
        <w:right w:val="none" w:sz="0" w:space="0" w:color="auto"/>
      </w:divBdr>
    </w:div>
    <w:div w:id="480968727">
      <w:bodyDiv w:val="1"/>
      <w:marLeft w:val="0"/>
      <w:marRight w:val="0"/>
      <w:marTop w:val="0"/>
      <w:marBottom w:val="0"/>
      <w:divBdr>
        <w:top w:val="none" w:sz="0" w:space="0" w:color="auto"/>
        <w:left w:val="none" w:sz="0" w:space="0" w:color="auto"/>
        <w:bottom w:val="none" w:sz="0" w:space="0" w:color="auto"/>
        <w:right w:val="none" w:sz="0" w:space="0" w:color="auto"/>
      </w:divBdr>
    </w:div>
    <w:div w:id="531455318">
      <w:bodyDiv w:val="1"/>
      <w:marLeft w:val="0"/>
      <w:marRight w:val="0"/>
      <w:marTop w:val="0"/>
      <w:marBottom w:val="0"/>
      <w:divBdr>
        <w:top w:val="none" w:sz="0" w:space="0" w:color="auto"/>
        <w:left w:val="none" w:sz="0" w:space="0" w:color="auto"/>
        <w:bottom w:val="none" w:sz="0" w:space="0" w:color="auto"/>
        <w:right w:val="none" w:sz="0" w:space="0" w:color="auto"/>
      </w:divBdr>
    </w:div>
    <w:div w:id="651913035">
      <w:bodyDiv w:val="1"/>
      <w:marLeft w:val="0"/>
      <w:marRight w:val="0"/>
      <w:marTop w:val="0"/>
      <w:marBottom w:val="0"/>
      <w:divBdr>
        <w:top w:val="none" w:sz="0" w:space="0" w:color="auto"/>
        <w:left w:val="none" w:sz="0" w:space="0" w:color="auto"/>
        <w:bottom w:val="none" w:sz="0" w:space="0" w:color="auto"/>
        <w:right w:val="none" w:sz="0" w:space="0" w:color="auto"/>
      </w:divBdr>
    </w:div>
    <w:div w:id="993605146">
      <w:bodyDiv w:val="1"/>
      <w:marLeft w:val="0"/>
      <w:marRight w:val="0"/>
      <w:marTop w:val="0"/>
      <w:marBottom w:val="0"/>
      <w:divBdr>
        <w:top w:val="none" w:sz="0" w:space="0" w:color="auto"/>
        <w:left w:val="none" w:sz="0" w:space="0" w:color="auto"/>
        <w:bottom w:val="none" w:sz="0" w:space="0" w:color="auto"/>
        <w:right w:val="none" w:sz="0" w:space="0" w:color="auto"/>
      </w:divBdr>
    </w:div>
    <w:div w:id="1057389470">
      <w:bodyDiv w:val="1"/>
      <w:marLeft w:val="0"/>
      <w:marRight w:val="0"/>
      <w:marTop w:val="0"/>
      <w:marBottom w:val="0"/>
      <w:divBdr>
        <w:top w:val="none" w:sz="0" w:space="0" w:color="auto"/>
        <w:left w:val="none" w:sz="0" w:space="0" w:color="auto"/>
        <w:bottom w:val="none" w:sz="0" w:space="0" w:color="auto"/>
        <w:right w:val="none" w:sz="0" w:space="0" w:color="auto"/>
      </w:divBdr>
    </w:div>
    <w:div w:id="1170022086">
      <w:bodyDiv w:val="1"/>
      <w:marLeft w:val="0"/>
      <w:marRight w:val="0"/>
      <w:marTop w:val="0"/>
      <w:marBottom w:val="0"/>
      <w:divBdr>
        <w:top w:val="none" w:sz="0" w:space="0" w:color="auto"/>
        <w:left w:val="none" w:sz="0" w:space="0" w:color="auto"/>
        <w:bottom w:val="none" w:sz="0" w:space="0" w:color="auto"/>
        <w:right w:val="none" w:sz="0" w:space="0" w:color="auto"/>
      </w:divBdr>
    </w:div>
    <w:div w:id="1201477530">
      <w:bodyDiv w:val="1"/>
      <w:marLeft w:val="0"/>
      <w:marRight w:val="0"/>
      <w:marTop w:val="0"/>
      <w:marBottom w:val="0"/>
      <w:divBdr>
        <w:top w:val="none" w:sz="0" w:space="0" w:color="auto"/>
        <w:left w:val="none" w:sz="0" w:space="0" w:color="auto"/>
        <w:bottom w:val="none" w:sz="0" w:space="0" w:color="auto"/>
        <w:right w:val="none" w:sz="0" w:space="0" w:color="auto"/>
      </w:divBdr>
    </w:div>
    <w:div w:id="1251817974">
      <w:bodyDiv w:val="1"/>
      <w:marLeft w:val="0"/>
      <w:marRight w:val="0"/>
      <w:marTop w:val="0"/>
      <w:marBottom w:val="0"/>
      <w:divBdr>
        <w:top w:val="none" w:sz="0" w:space="0" w:color="auto"/>
        <w:left w:val="none" w:sz="0" w:space="0" w:color="auto"/>
        <w:bottom w:val="none" w:sz="0" w:space="0" w:color="auto"/>
        <w:right w:val="none" w:sz="0" w:space="0" w:color="auto"/>
      </w:divBdr>
    </w:div>
    <w:div w:id="1262178121">
      <w:bodyDiv w:val="1"/>
      <w:marLeft w:val="0"/>
      <w:marRight w:val="0"/>
      <w:marTop w:val="0"/>
      <w:marBottom w:val="0"/>
      <w:divBdr>
        <w:top w:val="none" w:sz="0" w:space="0" w:color="auto"/>
        <w:left w:val="none" w:sz="0" w:space="0" w:color="auto"/>
        <w:bottom w:val="none" w:sz="0" w:space="0" w:color="auto"/>
        <w:right w:val="none" w:sz="0" w:space="0" w:color="auto"/>
      </w:divBdr>
    </w:div>
    <w:div w:id="1293754104">
      <w:bodyDiv w:val="1"/>
      <w:marLeft w:val="0"/>
      <w:marRight w:val="0"/>
      <w:marTop w:val="0"/>
      <w:marBottom w:val="0"/>
      <w:divBdr>
        <w:top w:val="none" w:sz="0" w:space="0" w:color="auto"/>
        <w:left w:val="none" w:sz="0" w:space="0" w:color="auto"/>
        <w:bottom w:val="none" w:sz="0" w:space="0" w:color="auto"/>
        <w:right w:val="none" w:sz="0" w:space="0" w:color="auto"/>
      </w:divBdr>
    </w:div>
    <w:div w:id="1451626504">
      <w:bodyDiv w:val="1"/>
      <w:marLeft w:val="0"/>
      <w:marRight w:val="0"/>
      <w:marTop w:val="0"/>
      <w:marBottom w:val="0"/>
      <w:divBdr>
        <w:top w:val="none" w:sz="0" w:space="0" w:color="auto"/>
        <w:left w:val="none" w:sz="0" w:space="0" w:color="auto"/>
        <w:bottom w:val="none" w:sz="0" w:space="0" w:color="auto"/>
        <w:right w:val="none" w:sz="0" w:space="0" w:color="auto"/>
      </w:divBdr>
    </w:div>
    <w:div w:id="1758331523">
      <w:bodyDiv w:val="1"/>
      <w:marLeft w:val="0"/>
      <w:marRight w:val="0"/>
      <w:marTop w:val="0"/>
      <w:marBottom w:val="0"/>
      <w:divBdr>
        <w:top w:val="none" w:sz="0" w:space="0" w:color="auto"/>
        <w:left w:val="none" w:sz="0" w:space="0" w:color="auto"/>
        <w:bottom w:val="none" w:sz="0" w:space="0" w:color="auto"/>
        <w:right w:val="none" w:sz="0" w:space="0" w:color="auto"/>
      </w:divBdr>
    </w:div>
    <w:div w:id="1780026115">
      <w:bodyDiv w:val="1"/>
      <w:marLeft w:val="0"/>
      <w:marRight w:val="0"/>
      <w:marTop w:val="0"/>
      <w:marBottom w:val="0"/>
      <w:divBdr>
        <w:top w:val="none" w:sz="0" w:space="0" w:color="auto"/>
        <w:left w:val="none" w:sz="0" w:space="0" w:color="auto"/>
        <w:bottom w:val="none" w:sz="0" w:space="0" w:color="auto"/>
        <w:right w:val="none" w:sz="0" w:space="0" w:color="auto"/>
      </w:divBdr>
    </w:div>
    <w:div w:id="1833134873">
      <w:bodyDiv w:val="1"/>
      <w:marLeft w:val="0"/>
      <w:marRight w:val="0"/>
      <w:marTop w:val="0"/>
      <w:marBottom w:val="0"/>
      <w:divBdr>
        <w:top w:val="none" w:sz="0" w:space="0" w:color="auto"/>
        <w:left w:val="none" w:sz="0" w:space="0" w:color="auto"/>
        <w:bottom w:val="none" w:sz="0" w:space="0" w:color="auto"/>
        <w:right w:val="none" w:sz="0" w:space="0" w:color="auto"/>
      </w:divBdr>
    </w:div>
    <w:div w:id="1862623487">
      <w:bodyDiv w:val="1"/>
      <w:marLeft w:val="0"/>
      <w:marRight w:val="0"/>
      <w:marTop w:val="0"/>
      <w:marBottom w:val="0"/>
      <w:divBdr>
        <w:top w:val="none" w:sz="0" w:space="0" w:color="auto"/>
        <w:left w:val="none" w:sz="0" w:space="0" w:color="auto"/>
        <w:bottom w:val="none" w:sz="0" w:space="0" w:color="auto"/>
        <w:right w:val="none" w:sz="0" w:space="0" w:color="auto"/>
      </w:divBdr>
    </w:div>
    <w:div w:id="18840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toic84200d@pec.istruzione.it" TargetMode="External"/><Relationship Id="rId2" Type="http://schemas.openxmlformats.org/officeDocument/2006/relationships/hyperlink" Target="mailto:toic84200d@istruzione.it" TargetMode="External"/><Relationship Id="rId1" Type="http://schemas.openxmlformats.org/officeDocument/2006/relationships/image" Target="media/image1.PNG"/><Relationship Id="rId4" Type="http://schemas.openxmlformats.org/officeDocument/2006/relationships/hyperlink" Target="http://www.iccaffarobricherasio.gov.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etto\Google%20Drive\CIRCOLARI%20NUOVO\CIRCOLARI%20DA%20VERIFICARE\modello_circola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CF2E5-B768-4A3D-B1D3-5CCBFD46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C:\Users\bonetto\Google Drive\CIRCOLARI NUOVO\CIRCOLARI DA VERIFICARE\modello_circolari.dotx</Template>
  <TotalTime>0</TotalTime>
  <Pages>7</Pages>
  <Words>1439</Words>
  <Characters>8203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preside1</dc:creator>
  <cp:lastModifiedBy>Mirko Conti</cp:lastModifiedBy>
  <cp:revision>2</cp:revision>
  <cp:lastPrinted>2024-03-06T14:51:00Z</cp:lastPrinted>
  <dcterms:created xsi:type="dcterms:W3CDTF">2024-09-12T21:39:00Z</dcterms:created>
  <dcterms:modified xsi:type="dcterms:W3CDTF">2024-09-12T21:39:00Z</dcterms:modified>
</cp:coreProperties>
</file>